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EC" w:rsidRPr="007D6C3C" w:rsidRDefault="009F26EC" w:rsidP="009F26EC">
      <w:pPr>
        <w:spacing w:line="360" w:lineRule="auto"/>
        <w:jc w:val="center"/>
        <w:rPr>
          <w:rFonts w:ascii="Bookman Old Style" w:hAnsi="Bookman Old Style"/>
          <w:b/>
          <w:bCs/>
          <w:sz w:val="34"/>
          <w:szCs w:val="34"/>
          <w:u w:val="single"/>
        </w:rPr>
      </w:pPr>
      <w:r w:rsidRPr="007D6C3C">
        <w:rPr>
          <w:rFonts w:ascii="Bookman Old Style" w:hAnsi="Bookman Old Style"/>
          <w:b/>
          <w:bCs/>
          <w:sz w:val="34"/>
          <w:szCs w:val="34"/>
          <w:u w:val="single"/>
        </w:rPr>
        <w:t>INDEX</w:t>
      </w:r>
    </w:p>
    <w:p w:rsidR="009F26EC" w:rsidRPr="007D6C3C" w:rsidRDefault="009F26EC" w:rsidP="009F26EC">
      <w:pPr>
        <w:spacing w:line="360" w:lineRule="auto"/>
        <w:jc w:val="center"/>
        <w:rPr>
          <w:rFonts w:ascii="Bookman Old Style" w:hAnsi="Bookman Old Style"/>
          <w:b/>
          <w:bCs/>
          <w:u w:val="single"/>
        </w:rPr>
      </w:pPr>
    </w:p>
    <w:p w:rsidR="009F26EC" w:rsidRDefault="009F26EC" w:rsidP="009F26EC">
      <w:pPr>
        <w:spacing w:line="360" w:lineRule="auto"/>
        <w:jc w:val="center"/>
        <w:rPr>
          <w:rFonts w:ascii="Bookman Old Style" w:hAnsi="Bookman Old Style"/>
          <w:b/>
          <w:bCs/>
          <w:sz w:val="32"/>
          <w:szCs w:val="32"/>
        </w:rPr>
      </w:pPr>
      <w:r w:rsidRPr="000831A8">
        <w:rPr>
          <w:rFonts w:ascii="Bookman Old Style" w:hAnsi="Bookman Old Style"/>
          <w:b/>
          <w:bCs/>
          <w:sz w:val="32"/>
          <w:szCs w:val="32"/>
        </w:rPr>
        <w:t>STARRED QUESTION NO. *</w:t>
      </w:r>
      <w:r>
        <w:rPr>
          <w:rFonts w:ascii="Bookman Old Style" w:hAnsi="Bookman Old Style"/>
          <w:b/>
          <w:bCs/>
          <w:sz w:val="32"/>
          <w:szCs w:val="32"/>
        </w:rPr>
        <w:t>81</w:t>
      </w:r>
    </w:p>
    <w:p w:rsidR="009F26EC" w:rsidRPr="000831A8" w:rsidRDefault="009F26EC" w:rsidP="009F26EC">
      <w:pPr>
        <w:spacing w:line="360" w:lineRule="auto"/>
        <w:jc w:val="center"/>
        <w:rPr>
          <w:rFonts w:ascii="Bookman Old Style" w:hAnsi="Bookman Old Style"/>
          <w:b/>
          <w:bCs/>
          <w:sz w:val="20"/>
          <w:szCs w:val="20"/>
        </w:rPr>
      </w:pPr>
    </w:p>
    <w:p w:rsidR="009F26EC" w:rsidRPr="000831A8" w:rsidRDefault="009F26EC" w:rsidP="009F26EC">
      <w:pPr>
        <w:spacing w:line="360" w:lineRule="auto"/>
        <w:jc w:val="center"/>
        <w:rPr>
          <w:rFonts w:ascii="Bookman Old Style" w:hAnsi="Bookman Old Style"/>
          <w:b/>
          <w:bCs/>
          <w:sz w:val="32"/>
          <w:szCs w:val="32"/>
          <w:u w:val="single"/>
        </w:rPr>
      </w:pPr>
      <w:r w:rsidRPr="000831A8">
        <w:rPr>
          <w:rFonts w:ascii="Bookman Old Style" w:hAnsi="Bookman Old Style"/>
          <w:b/>
          <w:bCs/>
          <w:sz w:val="32"/>
          <w:szCs w:val="32"/>
          <w:u w:val="single"/>
        </w:rPr>
        <w:t xml:space="preserve">LISTED ON </w:t>
      </w:r>
      <w:r>
        <w:rPr>
          <w:rFonts w:ascii="Bookman Old Style" w:hAnsi="Bookman Old Style"/>
          <w:b/>
          <w:bCs/>
          <w:sz w:val="32"/>
          <w:szCs w:val="32"/>
          <w:u w:val="single"/>
        </w:rPr>
        <w:t>28</w:t>
      </w:r>
      <w:r w:rsidRPr="000831A8">
        <w:rPr>
          <w:rFonts w:ascii="Bookman Old Style" w:hAnsi="Bookman Old Style"/>
          <w:b/>
          <w:bCs/>
          <w:sz w:val="32"/>
          <w:szCs w:val="32"/>
          <w:u w:val="single"/>
        </w:rPr>
        <w:t>.</w:t>
      </w:r>
      <w:r>
        <w:rPr>
          <w:rFonts w:ascii="Bookman Old Style" w:hAnsi="Bookman Old Style"/>
          <w:b/>
          <w:bCs/>
          <w:sz w:val="32"/>
          <w:szCs w:val="32"/>
          <w:u w:val="single"/>
        </w:rPr>
        <w:t>0</w:t>
      </w:r>
      <w:r w:rsidRPr="000831A8">
        <w:rPr>
          <w:rFonts w:ascii="Bookman Old Style" w:hAnsi="Bookman Old Style"/>
          <w:b/>
          <w:bCs/>
          <w:sz w:val="32"/>
          <w:szCs w:val="32"/>
          <w:u w:val="single"/>
        </w:rPr>
        <w:t>2.202</w:t>
      </w:r>
      <w:r>
        <w:rPr>
          <w:rFonts w:ascii="Bookman Old Style" w:hAnsi="Bookman Old Style"/>
          <w:b/>
          <w:bCs/>
          <w:sz w:val="32"/>
          <w:szCs w:val="32"/>
          <w:u w:val="single"/>
        </w:rPr>
        <w:t>4</w:t>
      </w:r>
    </w:p>
    <w:p w:rsidR="009F26EC" w:rsidRDefault="009F26EC" w:rsidP="009F26EC">
      <w:pPr>
        <w:jc w:val="center"/>
        <w:rPr>
          <w:rFonts w:ascii="Bookman Old Style" w:hAnsi="Bookman Old Style"/>
          <w:b/>
          <w:bCs/>
          <w:sz w:val="28"/>
          <w:szCs w:val="28"/>
        </w:rPr>
      </w:pPr>
    </w:p>
    <w:p w:rsidR="009F26EC" w:rsidRPr="00577618" w:rsidRDefault="009F26EC" w:rsidP="009F26EC">
      <w:pPr>
        <w:jc w:val="center"/>
        <w:rPr>
          <w:rFonts w:ascii="Bookman Old Style" w:hAnsi="Bookman Old Style"/>
          <w:b/>
          <w:bCs/>
          <w:sz w:val="28"/>
          <w:szCs w:val="28"/>
        </w:rPr>
      </w:pPr>
    </w:p>
    <w:tbl>
      <w:tblPr>
        <w:tblStyle w:val="TableGrid"/>
        <w:tblW w:w="8185" w:type="dxa"/>
        <w:jc w:val="center"/>
        <w:tblLook w:val="04A0" w:firstRow="1" w:lastRow="0" w:firstColumn="1" w:lastColumn="0" w:noHBand="0" w:noVBand="1"/>
      </w:tblPr>
      <w:tblGrid>
        <w:gridCol w:w="1435"/>
        <w:gridCol w:w="5130"/>
        <w:gridCol w:w="1620"/>
      </w:tblGrid>
      <w:tr w:rsidR="009F26EC" w:rsidRPr="00577618" w:rsidTr="00401FC8">
        <w:trPr>
          <w:jc w:val="center"/>
        </w:trPr>
        <w:tc>
          <w:tcPr>
            <w:tcW w:w="1435" w:type="dxa"/>
          </w:tcPr>
          <w:p w:rsidR="009F26EC" w:rsidRPr="00577618" w:rsidRDefault="009F26EC" w:rsidP="00BA5448">
            <w:pPr>
              <w:jc w:val="center"/>
              <w:rPr>
                <w:rFonts w:ascii="Bookman Old Style" w:hAnsi="Bookman Old Style"/>
                <w:b/>
                <w:bCs/>
                <w:sz w:val="28"/>
                <w:szCs w:val="28"/>
              </w:rPr>
            </w:pPr>
            <w:r w:rsidRPr="00577618">
              <w:rPr>
                <w:rFonts w:ascii="Bookman Old Style" w:hAnsi="Bookman Old Style"/>
                <w:b/>
                <w:bCs/>
                <w:sz w:val="28"/>
                <w:szCs w:val="28"/>
              </w:rPr>
              <w:t>Sr. No.</w:t>
            </w:r>
          </w:p>
        </w:tc>
        <w:tc>
          <w:tcPr>
            <w:tcW w:w="5130" w:type="dxa"/>
          </w:tcPr>
          <w:p w:rsidR="009F26EC" w:rsidRPr="00577618" w:rsidRDefault="009F26EC" w:rsidP="00BA5448">
            <w:pPr>
              <w:jc w:val="center"/>
              <w:rPr>
                <w:rFonts w:ascii="Bookman Old Style" w:hAnsi="Bookman Old Style"/>
                <w:b/>
                <w:bCs/>
                <w:sz w:val="28"/>
                <w:szCs w:val="28"/>
              </w:rPr>
            </w:pPr>
            <w:r w:rsidRPr="00577618">
              <w:rPr>
                <w:rFonts w:ascii="Bookman Old Style" w:hAnsi="Bookman Old Style"/>
                <w:b/>
                <w:bCs/>
                <w:sz w:val="28"/>
                <w:szCs w:val="28"/>
              </w:rPr>
              <w:t>Particulars</w:t>
            </w:r>
          </w:p>
        </w:tc>
        <w:tc>
          <w:tcPr>
            <w:tcW w:w="1620" w:type="dxa"/>
          </w:tcPr>
          <w:p w:rsidR="009F26EC" w:rsidRDefault="009F26EC" w:rsidP="00BA5448">
            <w:pPr>
              <w:jc w:val="center"/>
              <w:rPr>
                <w:rFonts w:ascii="Bookman Old Style" w:hAnsi="Bookman Old Style"/>
                <w:b/>
                <w:bCs/>
                <w:sz w:val="28"/>
                <w:szCs w:val="28"/>
              </w:rPr>
            </w:pPr>
            <w:r w:rsidRPr="00577618">
              <w:rPr>
                <w:rFonts w:ascii="Bookman Old Style" w:hAnsi="Bookman Old Style"/>
                <w:b/>
                <w:bCs/>
                <w:sz w:val="28"/>
                <w:szCs w:val="28"/>
              </w:rPr>
              <w:t>Page No.</w:t>
            </w:r>
          </w:p>
          <w:p w:rsidR="009F26EC" w:rsidRPr="00577618" w:rsidRDefault="009F26EC" w:rsidP="00BA5448">
            <w:pPr>
              <w:jc w:val="center"/>
              <w:rPr>
                <w:rFonts w:ascii="Bookman Old Style" w:hAnsi="Bookman Old Style"/>
                <w:b/>
                <w:bCs/>
                <w:sz w:val="28"/>
                <w:szCs w:val="28"/>
              </w:rPr>
            </w:pPr>
          </w:p>
        </w:tc>
      </w:tr>
      <w:tr w:rsidR="000C6A3B" w:rsidRPr="00577618" w:rsidTr="00401FC8">
        <w:trPr>
          <w:jc w:val="center"/>
        </w:trPr>
        <w:tc>
          <w:tcPr>
            <w:tcW w:w="1435" w:type="dxa"/>
          </w:tcPr>
          <w:p w:rsidR="000C6A3B" w:rsidRPr="00577618" w:rsidRDefault="000C6A3B" w:rsidP="000C6A3B">
            <w:pPr>
              <w:spacing w:line="360" w:lineRule="auto"/>
              <w:jc w:val="center"/>
              <w:rPr>
                <w:rFonts w:ascii="Bookman Old Style" w:hAnsi="Bookman Old Style"/>
                <w:bCs/>
                <w:sz w:val="28"/>
                <w:szCs w:val="28"/>
              </w:rPr>
            </w:pPr>
            <w:r w:rsidRPr="00577618">
              <w:rPr>
                <w:rFonts w:ascii="Bookman Old Style" w:hAnsi="Bookman Old Style"/>
                <w:bCs/>
                <w:sz w:val="28"/>
                <w:szCs w:val="28"/>
              </w:rPr>
              <w:t>1</w:t>
            </w:r>
          </w:p>
        </w:tc>
        <w:tc>
          <w:tcPr>
            <w:tcW w:w="5130" w:type="dxa"/>
          </w:tcPr>
          <w:p w:rsidR="000C6A3B" w:rsidRPr="00577618" w:rsidRDefault="000C6A3B" w:rsidP="00401FC8">
            <w:pPr>
              <w:spacing w:line="480" w:lineRule="auto"/>
              <w:jc w:val="both"/>
              <w:rPr>
                <w:rFonts w:ascii="Bookman Old Style" w:hAnsi="Bookman Old Style"/>
                <w:bCs/>
                <w:sz w:val="28"/>
                <w:szCs w:val="28"/>
              </w:rPr>
            </w:pPr>
            <w:r>
              <w:rPr>
                <w:rFonts w:ascii="Bookman Old Style" w:hAnsi="Bookman Old Style"/>
                <w:bCs/>
                <w:sz w:val="28"/>
                <w:szCs w:val="28"/>
              </w:rPr>
              <w:t>Reply of</w:t>
            </w:r>
            <w:r w:rsidRPr="00577618">
              <w:rPr>
                <w:rFonts w:ascii="Bookman Old Style" w:hAnsi="Bookman Old Style"/>
                <w:bCs/>
                <w:sz w:val="28"/>
                <w:szCs w:val="28"/>
              </w:rPr>
              <w:t xml:space="preserve"> Starred</w:t>
            </w:r>
            <w:r>
              <w:rPr>
                <w:rFonts w:ascii="Bookman Old Style" w:hAnsi="Bookman Old Style"/>
                <w:bCs/>
                <w:sz w:val="28"/>
                <w:szCs w:val="28"/>
              </w:rPr>
              <w:t xml:space="preserve"> </w:t>
            </w:r>
            <w:r w:rsidRPr="00577618">
              <w:rPr>
                <w:rFonts w:ascii="Bookman Old Style" w:hAnsi="Bookman Old Style"/>
                <w:bCs/>
                <w:sz w:val="28"/>
                <w:szCs w:val="28"/>
              </w:rPr>
              <w:t>Question No. *</w:t>
            </w:r>
            <w:r>
              <w:rPr>
                <w:rFonts w:ascii="Bookman Old Style" w:hAnsi="Bookman Old Style"/>
                <w:bCs/>
                <w:sz w:val="28"/>
                <w:szCs w:val="28"/>
              </w:rPr>
              <w:t>81</w:t>
            </w:r>
            <w:r w:rsidRPr="00577618">
              <w:rPr>
                <w:rFonts w:ascii="Bookman Old Style" w:hAnsi="Bookman Old Style"/>
                <w:bCs/>
                <w:sz w:val="28"/>
                <w:szCs w:val="28"/>
              </w:rPr>
              <w:t xml:space="preserve"> (in English)</w:t>
            </w:r>
          </w:p>
        </w:tc>
        <w:tc>
          <w:tcPr>
            <w:tcW w:w="1620" w:type="dxa"/>
          </w:tcPr>
          <w:p w:rsidR="000C6A3B" w:rsidRPr="00577618" w:rsidRDefault="00F33D59" w:rsidP="000C6A3B">
            <w:pPr>
              <w:spacing w:line="480" w:lineRule="auto"/>
              <w:jc w:val="center"/>
              <w:rPr>
                <w:rFonts w:ascii="Bookman Old Style" w:hAnsi="Bookman Old Style"/>
                <w:bCs/>
                <w:sz w:val="28"/>
                <w:szCs w:val="28"/>
              </w:rPr>
            </w:pPr>
            <w:r>
              <w:rPr>
                <w:rFonts w:ascii="Bookman Old Style" w:hAnsi="Bookman Old Style"/>
                <w:bCs/>
                <w:sz w:val="28"/>
                <w:szCs w:val="28"/>
              </w:rPr>
              <w:t>1</w:t>
            </w:r>
          </w:p>
        </w:tc>
      </w:tr>
      <w:tr w:rsidR="000C6A3B" w:rsidRPr="00577618" w:rsidTr="00401FC8">
        <w:trPr>
          <w:jc w:val="center"/>
        </w:trPr>
        <w:tc>
          <w:tcPr>
            <w:tcW w:w="1435" w:type="dxa"/>
          </w:tcPr>
          <w:p w:rsidR="000C6A3B" w:rsidRPr="00577618" w:rsidRDefault="000C6A3B" w:rsidP="000C6A3B">
            <w:pPr>
              <w:spacing w:line="360" w:lineRule="auto"/>
              <w:jc w:val="center"/>
              <w:rPr>
                <w:rFonts w:ascii="Bookman Old Style" w:hAnsi="Bookman Old Style"/>
                <w:bCs/>
                <w:sz w:val="28"/>
                <w:szCs w:val="28"/>
              </w:rPr>
            </w:pPr>
            <w:r>
              <w:rPr>
                <w:rFonts w:ascii="Bookman Old Style" w:hAnsi="Bookman Old Style"/>
                <w:bCs/>
                <w:sz w:val="28"/>
                <w:szCs w:val="28"/>
              </w:rPr>
              <w:t>2</w:t>
            </w:r>
          </w:p>
        </w:tc>
        <w:tc>
          <w:tcPr>
            <w:tcW w:w="5130" w:type="dxa"/>
          </w:tcPr>
          <w:p w:rsidR="000C6A3B" w:rsidRPr="00577618" w:rsidRDefault="000C6A3B" w:rsidP="000C6A3B">
            <w:pPr>
              <w:spacing w:line="480" w:lineRule="auto"/>
              <w:jc w:val="both"/>
              <w:rPr>
                <w:rFonts w:ascii="Bookman Old Style" w:hAnsi="Bookman Old Style"/>
                <w:bCs/>
                <w:sz w:val="28"/>
                <w:szCs w:val="28"/>
              </w:rPr>
            </w:pPr>
            <w:r w:rsidRPr="00577618">
              <w:rPr>
                <w:rFonts w:ascii="Bookman Old Style" w:hAnsi="Bookman Old Style"/>
                <w:bCs/>
                <w:sz w:val="28"/>
                <w:szCs w:val="28"/>
              </w:rPr>
              <w:t>Note for pad (in English)</w:t>
            </w:r>
          </w:p>
        </w:tc>
        <w:tc>
          <w:tcPr>
            <w:tcW w:w="1620" w:type="dxa"/>
          </w:tcPr>
          <w:p w:rsidR="000C6A3B" w:rsidRPr="00577618" w:rsidRDefault="00F33D59" w:rsidP="000C6A3B">
            <w:pPr>
              <w:spacing w:line="480" w:lineRule="auto"/>
              <w:jc w:val="center"/>
              <w:rPr>
                <w:rFonts w:ascii="Bookman Old Style" w:hAnsi="Bookman Old Style"/>
                <w:bCs/>
                <w:sz w:val="28"/>
                <w:szCs w:val="28"/>
              </w:rPr>
            </w:pPr>
            <w:r>
              <w:rPr>
                <w:rFonts w:ascii="Bookman Old Style" w:hAnsi="Bookman Old Style"/>
                <w:bCs/>
                <w:sz w:val="28"/>
                <w:szCs w:val="28"/>
              </w:rPr>
              <w:t>2</w:t>
            </w:r>
            <w:r w:rsidR="00DE32DB">
              <w:rPr>
                <w:rFonts w:ascii="Bookman Old Style" w:hAnsi="Bookman Old Style"/>
                <w:bCs/>
                <w:sz w:val="28"/>
                <w:szCs w:val="28"/>
              </w:rPr>
              <w:t>-4</w:t>
            </w:r>
          </w:p>
        </w:tc>
      </w:tr>
      <w:tr w:rsidR="000C6A3B" w:rsidRPr="00577618" w:rsidTr="00401FC8">
        <w:trPr>
          <w:jc w:val="center"/>
        </w:trPr>
        <w:tc>
          <w:tcPr>
            <w:tcW w:w="1435" w:type="dxa"/>
          </w:tcPr>
          <w:p w:rsidR="000C6A3B" w:rsidRDefault="000C6A3B" w:rsidP="000C6A3B">
            <w:pPr>
              <w:spacing w:line="360" w:lineRule="auto"/>
              <w:jc w:val="center"/>
              <w:rPr>
                <w:rFonts w:ascii="Bookman Old Style" w:hAnsi="Bookman Old Style"/>
                <w:bCs/>
                <w:sz w:val="28"/>
                <w:szCs w:val="28"/>
              </w:rPr>
            </w:pPr>
            <w:r>
              <w:rPr>
                <w:rFonts w:ascii="Bookman Old Style" w:hAnsi="Bookman Old Style"/>
                <w:bCs/>
                <w:sz w:val="28"/>
                <w:szCs w:val="28"/>
              </w:rPr>
              <w:t>3</w:t>
            </w:r>
          </w:p>
        </w:tc>
        <w:tc>
          <w:tcPr>
            <w:tcW w:w="5130" w:type="dxa"/>
          </w:tcPr>
          <w:p w:rsidR="000C6A3B" w:rsidRPr="00577618" w:rsidRDefault="000C6A3B" w:rsidP="00401FC8">
            <w:pPr>
              <w:spacing w:line="480" w:lineRule="auto"/>
              <w:jc w:val="both"/>
              <w:rPr>
                <w:rFonts w:ascii="Bookman Old Style" w:hAnsi="Bookman Old Style"/>
                <w:bCs/>
                <w:sz w:val="28"/>
                <w:szCs w:val="28"/>
              </w:rPr>
            </w:pPr>
            <w:r>
              <w:rPr>
                <w:rFonts w:ascii="Bookman Old Style" w:hAnsi="Bookman Old Style"/>
                <w:bCs/>
                <w:sz w:val="28"/>
                <w:szCs w:val="28"/>
              </w:rPr>
              <w:t xml:space="preserve">Reply of </w:t>
            </w:r>
            <w:r w:rsidRPr="00577618">
              <w:rPr>
                <w:rFonts w:ascii="Bookman Old Style" w:hAnsi="Bookman Old Style"/>
                <w:bCs/>
                <w:sz w:val="28"/>
                <w:szCs w:val="28"/>
              </w:rPr>
              <w:t>Starred Question No. *</w:t>
            </w:r>
            <w:r>
              <w:rPr>
                <w:rFonts w:ascii="Bookman Old Style" w:hAnsi="Bookman Old Style"/>
                <w:bCs/>
                <w:sz w:val="28"/>
                <w:szCs w:val="28"/>
              </w:rPr>
              <w:t>81</w:t>
            </w:r>
            <w:r w:rsidRPr="00577618">
              <w:rPr>
                <w:rFonts w:ascii="Bookman Old Style" w:hAnsi="Bookman Old Style"/>
                <w:bCs/>
                <w:sz w:val="28"/>
                <w:szCs w:val="28"/>
              </w:rPr>
              <w:t xml:space="preserve"> (in Hindi)</w:t>
            </w:r>
          </w:p>
        </w:tc>
        <w:tc>
          <w:tcPr>
            <w:tcW w:w="1620" w:type="dxa"/>
          </w:tcPr>
          <w:p w:rsidR="000C6A3B" w:rsidRPr="00577618" w:rsidRDefault="00DE32DB" w:rsidP="000C6A3B">
            <w:pPr>
              <w:spacing w:line="480" w:lineRule="auto"/>
              <w:jc w:val="center"/>
              <w:rPr>
                <w:rFonts w:ascii="Bookman Old Style" w:hAnsi="Bookman Old Style"/>
                <w:bCs/>
                <w:sz w:val="28"/>
                <w:szCs w:val="28"/>
              </w:rPr>
            </w:pPr>
            <w:r>
              <w:rPr>
                <w:rFonts w:ascii="Bookman Old Style" w:hAnsi="Bookman Old Style"/>
                <w:bCs/>
                <w:sz w:val="28"/>
                <w:szCs w:val="28"/>
              </w:rPr>
              <w:t>5</w:t>
            </w:r>
          </w:p>
        </w:tc>
      </w:tr>
      <w:tr w:rsidR="000C6A3B" w:rsidRPr="00577618" w:rsidTr="00401FC8">
        <w:trPr>
          <w:jc w:val="center"/>
        </w:trPr>
        <w:tc>
          <w:tcPr>
            <w:tcW w:w="1435" w:type="dxa"/>
          </w:tcPr>
          <w:p w:rsidR="000C6A3B" w:rsidRDefault="000C6A3B" w:rsidP="000C6A3B">
            <w:pPr>
              <w:spacing w:line="360" w:lineRule="auto"/>
              <w:jc w:val="center"/>
              <w:rPr>
                <w:rFonts w:ascii="Bookman Old Style" w:hAnsi="Bookman Old Style"/>
                <w:bCs/>
                <w:sz w:val="28"/>
                <w:szCs w:val="28"/>
              </w:rPr>
            </w:pPr>
            <w:r>
              <w:rPr>
                <w:rFonts w:ascii="Bookman Old Style" w:hAnsi="Bookman Old Style"/>
                <w:bCs/>
                <w:sz w:val="28"/>
                <w:szCs w:val="28"/>
              </w:rPr>
              <w:t>4</w:t>
            </w:r>
          </w:p>
        </w:tc>
        <w:tc>
          <w:tcPr>
            <w:tcW w:w="5130" w:type="dxa"/>
          </w:tcPr>
          <w:p w:rsidR="000C6A3B" w:rsidRPr="00577618" w:rsidRDefault="000C6A3B" w:rsidP="000C6A3B">
            <w:pPr>
              <w:spacing w:line="480" w:lineRule="auto"/>
              <w:jc w:val="both"/>
              <w:rPr>
                <w:rFonts w:ascii="Bookman Old Style" w:hAnsi="Bookman Old Style"/>
                <w:bCs/>
                <w:sz w:val="28"/>
                <w:szCs w:val="28"/>
              </w:rPr>
            </w:pPr>
            <w:r w:rsidRPr="00577618">
              <w:rPr>
                <w:rFonts w:ascii="Bookman Old Style" w:hAnsi="Bookman Old Style"/>
                <w:bCs/>
                <w:sz w:val="28"/>
                <w:szCs w:val="28"/>
              </w:rPr>
              <w:t>Note for pad (in Hindi)</w:t>
            </w:r>
          </w:p>
        </w:tc>
        <w:tc>
          <w:tcPr>
            <w:tcW w:w="1620" w:type="dxa"/>
          </w:tcPr>
          <w:p w:rsidR="000C6A3B" w:rsidRPr="00577618" w:rsidRDefault="00F33D59" w:rsidP="000C6A3B">
            <w:pPr>
              <w:spacing w:line="480" w:lineRule="auto"/>
              <w:jc w:val="center"/>
              <w:rPr>
                <w:rFonts w:ascii="Bookman Old Style" w:hAnsi="Bookman Old Style"/>
                <w:bCs/>
                <w:sz w:val="28"/>
                <w:szCs w:val="28"/>
              </w:rPr>
            </w:pPr>
            <w:r>
              <w:rPr>
                <w:rFonts w:ascii="Bookman Old Style" w:hAnsi="Bookman Old Style"/>
                <w:bCs/>
                <w:sz w:val="28"/>
                <w:szCs w:val="28"/>
              </w:rPr>
              <w:t>6-8</w:t>
            </w:r>
            <w:bookmarkStart w:id="0" w:name="_GoBack"/>
            <w:bookmarkEnd w:id="0"/>
          </w:p>
        </w:tc>
      </w:tr>
    </w:tbl>
    <w:p w:rsidR="009F26EC" w:rsidRDefault="009F26EC">
      <w:pPr>
        <w:rPr>
          <w:rFonts w:ascii="Times New Roman" w:hAnsi="Times New Roman" w:cs="Times New Roman"/>
          <w:b/>
          <w:bCs/>
          <w:sz w:val="28"/>
          <w:szCs w:val="32"/>
          <w:u w:val="single"/>
        </w:rPr>
      </w:pPr>
      <w:r>
        <w:rPr>
          <w:rFonts w:ascii="Times New Roman" w:hAnsi="Times New Roman" w:cs="Times New Roman"/>
          <w:b/>
          <w:bCs/>
          <w:sz w:val="28"/>
          <w:szCs w:val="32"/>
          <w:u w:val="single"/>
        </w:rPr>
        <w:br w:type="page"/>
      </w:r>
    </w:p>
    <w:p w:rsidR="009F26EC" w:rsidRDefault="009F26EC" w:rsidP="009F26EC">
      <w:pPr>
        <w:spacing w:after="240"/>
        <w:jc w:val="center"/>
        <w:rPr>
          <w:rFonts w:ascii="Bookman Old Style" w:hAnsi="Bookman Old Style" w:cs="Times New Roman"/>
          <w:b/>
          <w:bCs/>
          <w:sz w:val="28"/>
          <w:szCs w:val="32"/>
          <w:u w:val="single"/>
        </w:rPr>
      </w:pPr>
      <w:r w:rsidRPr="009F26EC">
        <w:rPr>
          <w:rFonts w:ascii="Bookman Old Style" w:hAnsi="Bookman Old Style" w:cs="Times New Roman"/>
          <w:b/>
          <w:bCs/>
          <w:sz w:val="28"/>
          <w:szCs w:val="32"/>
          <w:u w:val="single"/>
        </w:rPr>
        <w:lastRenderedPageBreak/>
        <w:t>TO OPEN GOVERNMENT PRIMARY SCHOOL</w:t>
      </w:r>
    </w:p>
    <w:p w:rsidR="0096073D" w:rsidRPr="0096073D" w:rsidRDefault="0096073D" w:rsidP="009F26EC">
      <w:pPr>
        <w:spacing w:after="240"/>
        <w:jc w:val="center"/>
        <w:rPr>
          <w:rFonts w:ascii="Bookman Old Style" w:hAnsi="Bookman Old Style" w:cs="Times New Roman"/>
          <w:b/>
          <w:bCs/>
          <w:sz w:val="2"/>
          <w:szCs w:val="6"/>
          <w:u w:val="single"/>
        </w:rPr>
      </w:pPr>
    </w:p>
    <w:p w:rsidR="0040379F" w:rsidRDefault="009F26EC" w:rsidP="009F26EC">
      <w:pPr>
        <w:spacing w:line="276" w:lineRule="auto"/>
        <w:ind w:left="1350" w:hanging="1350"/>
        <w:jc w:val="both"/>
        <w:rPr>
          <w:rFonts w:ascii="Bookman Old Style" w:hAnsi="Bookman Old Style"/>
          <w:b/>
          <w:bCs/>
          <w:sz w:val="30"/>
          <w:szCs w:val="26"/>
        </w:rPr>
      </w:pPr>
      <w:r w:rsidRPr="009F26EC">
        <w:rPr>
          <w:rFonts w:ascii="Bookman Old Style" w:hAnsi="Bookman Old Style" w:cs="Times New Roman"/>
          <w:b/>
          <w:sz w:val="32"/>
        </w:rPr>
        <w:t xml:space="preserve">*81  </w:t>
      </w:r>
      <w:r>
        <w:rPr>
          <w:rFonts w:ascii="Bookman Old Style" w:hAnsi="Bookman Old Style" w:cs="Times New Roman"/>
          <w:b/>
          <w:sz w:val="32"/>
        </w:rPr>
        <w:tab/>
      </w:r>
      <w:r w:rsidR="0040379F">
        <w:rPr>
          <w:rFonts w:ascii="Bookman Old Style" w:hAnsi="Bookman Old Style" w:cs="Times New Roman"/>
          <w:b/>
          <w:bCs/>
          <w:sz w:val="28"/>
          <w:szCs w:val="26"/>
        </w:rPr>
        <w:t>SH. LILA RAM (KAITHAL</w:t>
      </w:r>
      <w:proofErr w:type="gramStart"/>
      <w:r w:rsidR="0040379F">
        <w:rPr>
          <w:rFonts w:ascii="Bookman Old Style" w:hAnsi="Bookman Old Style" w:cs="Times New Roman"/>
          <w:b/>
          <w:bCs/>
          <w:sz w:val="28"/>
          <w:szCs w:val="26"/>
        </w:rPr>
        <w:t xml:space="preserve">) </w:t>
      </w:r>
      <w:r w:rsidRPr="009F26EC">
        <w:rPr>
          <w:rFonts w:ascii="Bookman Old Style" w:hAnsi="Bookman Old Style" w:cs="Times New Roman"/>
          <w:b/>
          <w:bCs/>
          <w:sz w:val="30"/>
          <w:szCs w:val="26"/>
        </w:rPr>
        <w:t>:</w:t>
      </w:r>
      <w:proofErr w:type="gramEnd"/>
      <w:r w:rsidRPr="009F26EC">
        <w:rPr>
          <w:rFonts w:ascii="Bookman Old Style" w:hAnsi="Bookman Old Style"/>
          <w:b/>
          <w:bCs/>
          <w:sz w:val="30"/>
          <w:szCs w:val="26"/>
        </w:rPr>
        <w:t xml:space="preserve"> </w:t>
      </w:r>
    </w:p>
    <w:p w:rsidR="009F26EC" w:rsidRPr="0040379F" w:rsidRDefault="009F26EC" w:rsidP="0040379F">
      <w:pPr>
        <w:spacing w:line="276" w:lineRule="auto"/>
        <w:ind w:left="1350"/>
        <w:jc w:val="both"/>
        <w:rPr>
          <w:rFonts w:ascii="Bookman Old Style" w:hAnsi="Bookman Old Style" w:cs="Times New Roman"/>
          <w:sz w:val="30"/>
          <w:szCs w:val="20"/>
        </w:rPr>
      </w:pPr>
      <w:r w:rsidRPr="0040379F">
        <w:rPr>
          <w:rFonts w:ascii="Bookman Old Style" w:hAnsi="Bookman Old Style" w:cs="Times New Roman"/>
          <w:sz w:val="30"/>
          <w:szCs w:val="20"/>
        </w:rPr>
        <w:t xml:space="preserve">Will the Education Minister be pleased to </w:t>
      </w:r>
      <w:proofErr w:type="gramStart"/>
      <w:r w:rsidRPr="0040379F">
        <w:rPr>
          <w:rFonts w:ascii="Bookman Old Style" w:hAnsi="Bookman Old Style" w:cs="Times New Roman"/>
          <w:sz w:val="30"/>
          <w:szCs w:val="20"/>
        </w:rPr>
        <w:t>state</w:t>
      </w:r>
      <w:r w:rsidR="0040379F" w:rsidRPr="0040379F">
        <w:rPr>
          <w:rFonts w:ascii="Bookman Old Style" w:hAnsi="Bookman Old Style" w:cs="Times New Roman"/>
          <w:sz w:val="30"/>
          <w:szCs w:val="20"/>
        </w:rPr>
        <w:t xml:space="preserve"> </w:t>
      </w:r>
      <w:r w:rsidRPr="0040379F">
        <w:rPr>
          <w:rFonts w:ascii="Bookman Old Style" w:hAnsi="Bookman Old Style" w:cs="Times New Roman"/>
          <w:sz w:val="30"/>
          <w:szCs w:val="20"/>
        </w:rPr>
        <w:t>:</w:t>
      </w:r>
      <w:proofErr w:type="gramEnd"/>
      <w:r w:rsidR="0040379F" w:rsidRPr="0040379F">
        <w:rPr>
          <w:rFonts w:ascii="Bookman Old Style" w:hAnsi="Bookman Old Style" w:cs="Times New Roman"/>
          <w:sz w:val="30"/>
          <w:szCs w:val="20"/>
        </w:rPr>
        <w:t>-</w:t>
      </w:r>
    </w:p>
    <w:p w:rsidR="009F26EC" w:rsidRPr="0040379F" w:rsidRDefault="009F26EC" w:rsidP="009F26EC">
      <w:pPr>
        <w:pStyle w:val="ListParagraph"/>
        <w:numPr>
          <w:ilvl w:val="0"/>
          <w:numId w:val="4"/>
        </w:numPr>
        <w:spacing w:line="480" w:lineRule="auto"/>
        <w:ind w:left="1890" w:hanging="540"/>
        <w:jc w:val="both"/>
        <w:rPr>
          <w:rFonts w:ascii="Bookman Old Style" w:hAnsi="Bookman Old Style"/>
          <w:b/>
          <w:sz w:val="28"/>
          <w:szCs w:val="34"/>
        </w:rPr>
      </w:pPr>
      <w:r w:rsidRPr="0040379F">
        <w:rPr>
          <w:rFonts w:ascii="Bookman Old Style" w:hAnsi="Bookman Old Style"/>
          <w:sz w:val="28"/>
          <w:szCs w:val="34"/>
        </w:rPr>
        <w:t xml:space="preserve">Whether there is any proposal under consideration of the Government to open a </w:t>
      </w:r>
      <w:r w:rsidR="0040379F">
        <w:rPr>
          <w:rFonts w:ascii="Bookman Old Style" w:hAnsi="Bookman Old Style"/>
          <w:sz w:val="28"/>
          <w:szCs w:val="34"/>
        </w:rPr>
        <w:t xml:space="preserve">Government Primary School on </w:t>
      </w:r>
      <w:proofErr w:type="spellStart"/>
      <w:r w:rsidR="0040379F">
        <w:rPr>
          <w:rFonts w:ascii="Bookman Old Style" w:hAnsi="Bookman Old Style"/>
          <w:sz w:val="28"/>
          <w:szCs w:val="34"/>
        </w:rPr>
        <w:t>M</w:t>
      </w:r>
      <w:r w:rsidRPr="0040379F">
        <w:rPr>
          <w:rFonts w:ascii="Bookman Old Style" w:hAnsi="Bookman Old Style"/>
          <w:sz w:val="28"/>
          <w:szCs w:val="34"/>
        </w:rPr>
        <w:t>ahadev</w:t>
      </w:r>
      <w:proofErr w:type="spellEnd"/>
      <w:r w:rsidRPr="0040379F">
        <w:rPr>
          <w:rFonts w:ascii="Bookman Old Style" w:hAnsi="Bookman Old Style"/>
          <w:sz w:val="28"/>
          <w:szCs w:val="34"/>
        </w:rPr>
        <w:t xml:space="preserve"> Colony </w:t>
      </w:r>
      <w:proofErr w:type="spellStart"/>
      <w:r w:rsidRPr="0040379F">
        <w:rPr>
          <w:rFonts w:ascii="Bookman Old Style" w:hAnsi="Bookman Old Style"/>
          <w:sz w:val="28"/>
          <w:szCs w:val="34"/>
        </w:rPr>
        <w:t>Sirta</w:t>
      </w:r>
      <w:proofErr w:type="spellEnd"/>
      <w:r w:rsidRPr="0040379F">
        <w:rPr>
          <w:rFonts w:ascii="Bookman Old Style" w:hAnsi="Bookman Old Style"/>
          <w:sz w:val="28"/>
          <w:szCs w:val="34"/>
        </w:rPr>
        <w:t xml:space="preserve"> </w:t>
      </w:r>
      <w:r w:rsidR="0040379F">
        <w:rPr>
          <w:rFonts w:ascii="Bookman Old Style" w:hAnsi="Bookman Old Style"/>
          <w:sz w:val="28"/>
          <w:szCs w:val="34"/>
        </w:rPr>
        <w:t>r</w:t>
      </w:r>
      <w:r w:rsidRPr="0040379F">
        <w:rPr>
          <w:rFonts w:ascii="Bookman Old Style" w:hAnsi="Bookman Old Style"/>
          <w:sz w:val="28"/>
          <w:szCs w:val="34"/>
        </w:rPr>
        <w:t xml:space="preserve">oad in </w:t>
      </w:r>
      <w:proofErr w:type="spellStart"/>
      <w:r w:rsidRPr="0040379F">
        <w:rPr>
          <w:rFonts w:ascii="Bookman Old Style" w:hAnsi="Bookman Old Style"/>
          <w:sz w:val="28"/>
          <w:szCs w:val="34"/>
        </w:rPr>
        <w:t>Kaithal</w:t>
      </w:r>
      <w:proofErr w:type="spellEnd"/>
      <w:r w:rsidRPr="0040379F">
        <w:rPr>
          <w:rFonts w:ascii="Bookman Old Style" w:hAnsi="Bookman Old Style"/>
          <w:sz w:val="28"/>
          <w:szCs w:val="34"/>
        </w:rPr>
        <w:t xml:space="preserve"> </w:t>
      </w:r>
      <w:r w:rsidR="0040379F">
        <w:rPr>
          <w:rFonts w:ascii="Bookman Old Style" w:hAnsi="Bookman Old Style"/>
          <w:sz w:val="28"/>
          <w:szCs w:val="34"/>
        </w:rPr>
        <w:t>c</w:t>
      </w:r>
      <w:r w:rsidRPr="0040379F">
        <w:rPr>
          <w:rFonts w:ascii="Bookman Old Style" w:hAnsi="Bookman Old Style"/>
          <w:sz w:val="28"/>
          <w:szCs w:val="34"/>
        </w:rPr>
        <w:t>ity; and</w:t>
      </w:r>
    </w:p>
    <w:p w:rsidR="009F26EC" w:rsidRPr="0040379F" w:rsidRDefault="0040379F" w:rsidP="009F26EC">
      <w:pPr>
        <w:pStyle w:val="ListParagraph"/>
        <w:numPr>
          <w:ilvl w:val="0"/>
          <w:numId w:val="4"/>
        </w:numPr>
        <w:spacing w:line="480" w:lineRule="auto"/>
        <w:ind w:left="1890" w:hanging="540"/>
        <w:jc w:val="both"/>
        <w:rPr>
          <w:rFonts w:ascii="Bookman Old Style" w:hAnsi="Bookman Old Style"/>
          <w:b/>
          <w:sz w:val="28"/>
          <w:szCs w:val="34"/>
        </w:rPr>
      </w:pPr>
      <w:proofErr w:type="gramStart"/>
      <w:r>
        <w:rPr>
          <w:rFonts w:ascii="Bookman Old Style" w:hAnsi="Bookman Old Style"/>
          <w:sz w:val="28"/>
          <w:szCs w:val="34"/>
        </w:rPr>
        <w:t>i</w:t>
      </w:r>
      <w:r w:rsidR="009F26EC" w:rsidRPr="0040379F">
        <w:rPr>
          <w:rFonts w:ascii="Bookman Old Style" w:hAnsi="Bookman Old Style"/>
          <w:sz w:val="28"/>
          <w:szCs w:val="34"/>
        </w:rPr>
        <w:t>f</w:t>
      </w:r>
      <w:proofErr w:type="gramEnd"/>
      <w:r w:rsidR="009F26EC" w:rsidRPr="0040379F">
        <w:rPr>
          <w:rFonts w:ascii="Bookman Old Style" w:hAnsi="Bookman Old Style"/>
          <w:sz w:val="28"/>
          <w:szCs w:val="34"/>
        </w:rPr>
        <w:t xml:space="preserve"> so, the time by which the construction work of </w:t>
      </w:r>
      <w:proofErr w:type="spellStart"/>
      <w:r w:rsidR="009F26EC" w:rsidRPr="0040379F">
        <w:rPr>
          <w:rFonts w:ascii="Bookman Old Style" w:hAnsi="Bookman Old Style"/>
          <w:sz w:val="28"/>
          <w:szCs w:val="34"/>
        </w:rPr>
        <w:t>abovesaid</w:t>
      </w:r>
      <w:proofErr w:type="spellEnd"/>
      <w:r w:rsidR="009F26EC" w:rsidRPr="0040379F">
        <w:rPr>
          <w:rFonts w:ascii="Bookman Old Style" w:hAnsi="Bookman Old Style"/>
          <w:sz w:val="28"/>
          <w:szCs w:val="34"/>
        </w:rPr>
        <w:t xml:space="preserve"> school is likely to be approved/started?</w:t>
      </w:r>
    </w:p>
    <w:p w:rsidR="0096073D" w:rsidRDefault="0096073D" w:rsidP="0040379F">
      <w:pPr>
        <w:spacing w:after="240" w:line="276" w:lineRule="auto"/>
        <w:ind w:left="2880" w:firstLine="720"/>
        <w:rPr>
          <w:rFonts w:ascii="Bookman Old Style" w:hAnsi="Bookman Old Style" w:cs="Times New Roman"/>
          <w:b/>
          <w:bCs/>
          <w:sz w:val="32"/>
          <w:szCs w:val="26"/>
          <w:u w:val="single"/>
        </w:rPr>
      </w:pPr>
    </w:p>
    <w:p w:rsidR="009F26EC" w:rsidRDefault="0040379F" w:rsidP="0040379F">
      <w:pPr>
        <w:spacing w:after="240" w:line="276" w:lineRule="auto"/>
        <w:ind w:left="2880" w:firstLine="720"/>
        <w:rPr>
          <w:rFonts w:ascii="Bookman Old Style" w:hAnsi="Bookman Old Style" w:cs="Times New Roman"/>
          <w:b/>
          <w:bCs/>
          <w:sz w:val="32"/>
          <w:szCs w:val="26"/>
          <w:u w:val="single"/>
        </w:rPr>
      </w:pPr>
      <w:r w:rsidRPr="0040379F">
        <w:rPr>
          <w:rFonts w:ascii="Bookman Old Style" w:hAnsi="Bookman Old Style" w:cs="Times New Roman"/>
          <w:b/>
          <w:bCs/>
          <w:sz w:val="32"/>
          <w:szCs w:val="26"/>
          <w:u w:val="single"/>
        </w:rPr>
        <w:t>REPLY</w:t>
      </w:r>
    </w:p>
    <w:p w:rsidR="0096073D" w:rsidRPr="0096073D" w:rsidRDefault="0096073D" w:rsidP="0040379F">
      <w:pPr>
        <w:spacing w:after="240" w:line="276" w:lineRule="auto"/>
        <w:ind w:left="2880" w:firstLine="720"/>
        <w:rPr>
          <w:rFonts w:ascii="Bookman Old Style" w:hAnsi="Bookman Old Style" w:cs="Times New Roman"/>
          <w:b/>
          <w:bCs/>
          <w:sz w:val="4"/>
          <w:szCs w:val="2"/>
          <w:u w:val="single"/>
        </w:rPr>
      </w:pPr>
    </w:p>
    <w:p w:rsidR="009F26EC" w:rsidRDefault="008D590B" w:rsidP="008D590B">
      <w:pPr>
        <w:spacing w:after="240" w:line="360" w:lineRule="auto"/>
        <w:jc w:val="center"/>
        <w:rPr>
          <w:rFonts w:ascii="Bookman Old Style" w:hAnsi="Bookman Old Style" w:cs="Times New Roman"/>
          <w:b/>
          <w:sz w:val="28"/>
          <w:szCs w:val="28"/>
          <w:u w:val="single"/>
        </w:rPr>
      </w:pPr>
      <w:r w:rsidRPr="0096073D">
        <w:rPr>
          <w:rFonts w:ascii="Bookman Old Style" w:hAnsi="Bookman Old Style" w:cs="Times New Roman"/>
          <w:b/>
          <w:sz w:val="28"/>
          <w:szCs w:val="28"/>
          <w:u w:val="single"/>
        </w:rPr>
        <w:t>SH. KAWAR PAL, SCHOOL EDUCATION MINISTER, HARYANA</w:t>
      </w:r>
    </w:p>
    <w:p w:rsidR="0096073D" w:rsidRPr="0096073D" w:rsidRDefault="0096073D" w:rsidP="008D590B">
      <w:pPr>
        <w:spacing w:after="240" w:line="360" w:lineRule="auto"/>
        <w:jc w:val="center"/>
        <w:rPr>
          <w:rFonts w:ascii="Bookman Old Style" w:hAnsi="Bookman Old Style" w:cs="Times New Roman"/>
          <w:b/>
          <w:sz w:val="6"/>
          <w:szCs w:val="6"/>
          <w:u w:val="single"/>
        </w:rPr>
      </w:pPr>
    </w:p>
    <w:p w:rsidR="008D590B" w:rsidRDefault="009F26EC" w:rsidP="008D590B">
      <w:pPr>
        <w:pStyle w:val="ListParagraph"/>
        <w:numPr>
          <w:ilvl w:val="0"/>
          <w:numId w:val="7"/>
        </w:numPr>
        <w:tabs>
          <w:tab w:val="left" w:pos="1980"/>
        </w:tabs>
        <w:spacing w:line="480" w:lineRule="auto"/>
        <w:ind w:left="1134" w:right="1010" w:firstLine="306"/>
        <w:jc w:val="both"/>
        <w:rPr>
          <w:rFonts w:ascii="Bookman Old Style" w:hAnsi="Bookman Old Style"/>
          <w:sz w:val="28"/>
          <w:szCs w:val="28"/>
        </w:rPr>
      </w:pPr>
      <w:r w:rsidRPr="008D590B">
        <w:rPr>
          <w:rFonts w:ascii="Bookman Old Style" w:hAnsi="Bookman Old Style"/>
          <w:sz w:val="28"/>
          <w:szCs w:val="28"/>
        </w:rPr>
        <w:t xml:space="preserve">No, Sir. </w:t>
      </w:r>
    </w:p>
    <w:p w:rsidR="009F26EC" w:rsidRDefault="009F26EC" w:rsidP="008D590B">
      <w:pPr>
        <w:pStyle w:val="ListParagraph"/>
        <w:numPr>
          <w:ilvl w:val="0"/>
          <w:numId w:val="7"/>
        </w:numPr>
        <w:tabs>
          <w:tab w:val="left" w:pos="1980"/>
        </w:tabs>
        <w:spacing w:line="480" w:lineRule="auto"/>
        <w:ind w:left="1134" w:firstLine="306"/>
        <w:jc w:val="both"/>
        <w:rPr>
          <w:rFonts w:ascii="Bookman Old Style" w:hAnsi="Bookman Old Style"/>
          <w:sz w:val="28"/>
          <w:szCs w:val="28"/>
        </w:rPr>
      </w:pPr>
      <w:r w:rsidRPr="008D590B">
        <w:rPr>
          <w:rFonts w:ascii="Bookman Old Style" w:hAnsi="Bookman Old Style"/>
          <w:sz w:val="28"/>
          <w:szCs w:val="28"/>
        </w:rPr>
        <w:t>Question does not arise in view of response to part (a)</w:t>
      </w:r>
      <w:r w:rsidR="0096073D">
        <w:rPr>
          <w:rFonts w:ascii="Bookman Old Style" w:hAnsi="Bookman Old Style"/>
          <w:sz w:val="28"/>
          <w:szCs w:val="28"/>
        </w:rPr>
        <w:t>.</w:t>
      </w:r>
      <w:r w:rsidRPr="008D590B">
        <w:rPr>
          <w:rFonts w:ascii="Bookman Old Style" w:hAnsi="Bookman Old Style"/>
          <w:sz w:val="28"/>
          <w:szCs w:val="28"/>
        </w:rPr>
        <w:t xml:space="preserve">  </w:t>
      </w:r>
    </w:p>
    <w:p w:rsidR="00340B41" w:rsidRPr="00340B41" w:rsidRDefault="00340B41" w:rsidP="00340B41">
      <w:pPr>
        <w:tabs>
          <w:tab w:val="left" w:pos="1980"/>
        </w:tabs>
        <w:spacing w:line="480" w:lineRule="auto"/>
        <w:jc w:val="center"/>
        <w:rPr>
          <w:rFonts w:ascii="Bookman Old Style" w:hAnsi="Bookman Old Style"/>
          <w:sz w:val="28"/>
          <w:szCs w:val="28"/>
        </w:rPr>
      </w:pPr>
      <w:r>
        <w:rPr>
          <w:rFonts w:ascii="Bookman Old Style" w:hAnsi="Bookman Old Style"/>
          <w:sz w:val="28"/>
          <w:szCs w:val="28"/>
        </w:rPr>
        <w:t>----------</w:t>
      </w:r>
    </w:p>
    <w:p w:rsidR="009F26EC" w:rsidRPr="008D590B" w:rsidRDefault="009F26EC">
      <w:pPr>
        <w:rPr>
          <w:rFonts w:ascii="Bookman Old Style" w:eastAsia="Times New Roman" w:hAnsi="Bookman Old Style" w:cs="Times New Roman"/>
          <w:b/>
          <w:bCs/>
          <w:sz w:val="28"/>
          <w:szCs w:val="28"/>
          <w:lang w:val="en-US"/>
        </w:rPr>
      </w:pPr>
    </w:p>
    <w:p w:rsidR="00340B41" w:rsidRDefault="00340B41">
      <w:pPr>
        <w:rPr>
          <w:rFonts w:ascii="Bookman Old Style" w:eastAsia="Times New Roman" w:hAnsi="Bookman Old Style" w:cs="Times New Roman"/>
          <w:b/>
          <w:bCs/>
          <w:sz w:val="36"/>
          <w:szCs w:val="48"/>
          <w:lang w:val="en-US"/>
        </w:rPr>
      </w:pPr>
      <w:r>
        <w:rPr>
          <w:b/>
          <w:bCs/>
          <w:sz w:val="36"/>
          <w:szCs w:val="48"/>
        </w:rPr>
        <w:br w:type="page"/>
      </w:r>
    </w:p>
    <w:p w:rsidR="00401FC8" w:rsidRPr="00401FC8" w:rsidRDefault="00401FC8" w:rsidP="00401FC8">
      <w:pPr>
        <w:spacing w:line="276" w:lineRule="auto"/>
        <w:ind w:left="709" w:hanging="1135"/>
        <w:jc w:val="right"/>
        <w:rPr>
          <w:rFonts w:ascii="Bookman Old Style" w:hAnsi="Bookman Old Style"/>
          <w:b/>
          <w:bCs/>
          <w:i/>
          <w:iCs/>
          <w:sz w:val="24"/>
          <w:szCs w:val="36"/>
          <w:u w:val="single"/>
        </w:rPr>
      </w:pPr>
      <w:r w:rsidRPr="00401FC8">
        <w:rPr>
          <w:rFonts w:ascii="Bookman Old Style" w:hAnsi="Bookman Old Style"/>
          <w:b/>
          <w:bCs/>
          <w:i/>
          <w:iCs/>
          <w:sz w:val="24"/>
          <w:szCs w:val="36"/>
          <w:u w:val="single"/>
        </w:rPr>
        <w:lastRenderedPageBreak/>
        <w:t>Starred Question No. *81</w:t>
      </w:r>
      <w:r w:rsidR="00D70FAE" w:rsidRPr="00401FC8">
        <w:rPr>
          <w:rFonts w:ascii="Bookman Old Style" w:hAnsi="Bookman Old Style"/>
          <w:b/>
          <w:bCs/>
          <w:i/>
          <w:iCs/>
          <w:sz w:val="24"/>
          <w:szCs w:val="36"/>
          <w:u w:val="single"/>
        </w:rPr>
        <w:tab/>
      </w:r>
    </w:p>
    <w:p w:rsidR="00401FC8" w:rsidRDefault="00401FC8" w:rsidP="00401FC8">
      <w:pPr>
        <w:spacing w:line="276" w:lineRule="auto"/>
        <w:ind w:left="709" w:hanging="1135"/>
        <w:jc w:val="center"/>
        <w:rPr>
          <w:rFonts w:ascii="Bookman Old Style" w:hAnsi="Bookman Old Style" w:cs="Times New Roman"/>
          <w:b/>
          <w:bCs/>
          <w:sz w:val="30"/>
          <w:szCs w:val="30"/>
          <w:u w:val="single"/>
        </w:rPr>
      </w:pPr>
      <w:r w:rsidRPr="00401FC8">
        <w:rPr>
          <w:rFonts w:ascii="Bookman Old Style" w:hAnsi="Bookman Old Style" w:cs="Times New Roman"/>
          <w:b/>
          <w:bCs/>
          <w:sz w:val="30"/>
          <w:szCs w:val="30"/>
          <w:u w:val="single"/>
        </w:rPr>
        <w:t>NOTE FOR PAD</w:t>
      </w:r>
    </w:p>
    <w:p w:rsidR="00401FC8" w:rsidRPr="00A82B37" w:rsidRDefault="00401FC8" w:rsidP="00401FC8">
      <w:pPr>
        <w:spacing w:line="276" w:lineRule="auto"/>
        <w:ind w:left="709" w:hanging="1135"/>
        <w:jc w:val="center"/>
        <w:rPr>
          <w:rFonts w:ascii="Bookman Old Style" w:hAnsi="Bookman Old Style" w:cs="Times New Roman"/>
          <w:b/>
          <w:bCs/>
          <w:sz w:val="2"/>
          <w:szCs w:val="2"/>
          <w:u w:val="single"/>
        </w:rPr>
      </w:pPr>
    </w:p>
    <w:p w:rsidR="00401FC8" w:rsidRPr="00401FC8" w:rsidRDefault="00401FC8" w:rsidP="00401FC8">
      <w:pPr>
        <w:spacing w:line="480" w:lineRule="auto"/>
        <w:ind w:right="4" w:firstLine="720"/>
        <w:jc w:val="both"/>
        <w:rPr>
          <w:rFonts w:ascii="Bookman Old Style" w:hAnsi="Bookman Old Style" w:cs="Times New Roman"/>
          <w:sz w:val="24"/>
          <w:szCs w:val="24"/>
        </w:rPr>
      </w:pPr>
      <w:r w:rsidRPr="00401FC8">
        <w:rPr>
          <w:rFonts w:ascii="Bookman Old Style" w:hAnsi="Bookman Old Style"/>
          <w:sz w:val="28"/>
          <w:szCs w:val="28"/>
        </w:rPr>
        <w:t xml:space="preserve">There is no proposal under consideration of the Government to open a Government </w:t>
      </w:r>
      <w:r w:rsidRPr="00401FC8">
        <w:rPr>
          <w:rFonts w:ascii="Bookman Old Style" w:hAnsi="Bookman Old Style" w:cs="Times New Roman"/>
          <w:sz w:val="28"/>
          <w:szCs w:val="28"/>
        </w:rPr>
        <w:t xml:space="preserve">Primary School, </w:t>
      </w:r>
      <w:proofErr w:type="spellStart"/>
      <w:r w:rsidRPr="00401FC8">
        <w:rPr>
          <w:rFonts w:ascii="Bookman Old Style" w:hAnsi="Bookman Old Style" w:cs="Times New Roman"/>
          <w:sz w:val="28"/>
          <w:szCs w:val="28"/>
        </w:rPr>
        <w:t>Mahadev</w:t>
      </w:r>
      <w:proofErr w:type="spellEnd"/>
      <w:r w:rsidRPr="00401FC8">
        <w:rPr>
          <w:rFonts w:ascii="Bookman Old Style" w:hAnsi="Bookman Old Style" w:cs="Times New Roman"/>
          <w:sz w:val="28"/>
          <w:szCs w:val="28"/>
        </w:rPr>
        <w:t xml:space="preserve"> Colony, </w:t>
      </w:r>
      <w:proofErr w:type="spellStart"/>
      <w:r w:rsidRPr="00401FC8">
        <w:rPr>
          <w:rFonts w:ascii="Bookman Old Style" w:hAnsi="Bookman Old Style" w:cs="Times New Roman"/>
          <w:sz w:val="28"/>
          <w:szCs w:val="28"/>
        </w:rPr>
        <w:t>Sirta</w:t>
      </w:r>
      <w:proofErr w:type="spellEnd"/>
      <w:r w:rsidRPr="00401FC8">
        <w:rPr>
          <w:rFonts w:ascii="Bookman Old Style" w:hAnsi="Bookman Old Style" w:cs="Times New Roman"/>
          <w:sz w:val="28"/>
          <w:szCs w:val="28"/>
        </w:rPr>
        <w:t xml:space="preserve"> road, </w:t>
      </w:r>
      <w:proofErr w:type="spellStart"/>
      <w:r w:rsidRPr="00401FC8">
        <w:rPr>
          <w:rFonts w:ascii="Bookman Old Style" w:hAnsi="Bookman Old Style" w:cs="Times New Roman"/>
          <w:sz w:val="28"/>
          <w:szCs w:val="28"/>
        </w:rPr>
        <w:t>Kaithal</w:t>
      </w:r>
      <w:proofErr w:type="spellEnd"/>
      <w:r w:rsidRPr="00401FC8">
        <w:rPr>
          <w:rFonts w:ascii="Bookman Old Style" w:hAnsi="Bookman Old Style" w:cs="Times New Roman"/>
          <w:sz w:val="28"/>
          <w:szCs w:val="28"/>
        </w:rPr>
        <w:t xml:space="preserve">. Further, there is no requisite land for the school available with the Department. Municipal Council has informed the District Elementary Education Office, </w:t>
      </w:r>
      <w:proofErr w:type="spellStart"/>
      <w:r w:rsidRPr="00401FC8">
        <w:rPr>
          <w:rFonts w:ascii="Bookman Old Style" w:hAnsi="Bookman Old Style" w:cs="Times New Roman"/>
          <w:sz w:val="28"/>
          <w:szCs w:val="28"/>
        </w:rPr>
        <w:t>Kaithal</w:t>
      </w:r>
      <w:proofErr w:type="spellEnd"/>
      <w:r w:rsidRPr="00401FC8">
        <w:rPr>
          <w:rFonts w:ascii="Bookman Old Style" w:hAnsi="Bookman Old Style" w:cs="Times New Roman"/>
          <w:sz w:val="28"/>
          <w:szCs w:val="28"/>
        </w:rPr>
        <w:t xml:space="preserve"> vide letter no. MCK/EO/2024/</w:t>
      </w:r>
      <w:r>
        <w:rPr>
          <w:rFonts w:ascii="Bookman Old Style" w:hAnsi="Bookman Old Style" w:cs="Times New Roman"/>
          <w:sz w:val="28"/>
          <w:szCs w:val="28"/>
        </w:rPr>
        <w:t xml:space="preserve"> </w:t>
      </w:r>
      <w:r w:rsidRPr="00401FC8">
        <w:rPr>
          <w:rFonts w:ascii="Bookman Old Style" w:hAnsi="Bookman Old Style" w:cs="Times New Roman"/>
          <w:sz w:val="28"/>
          <w:szCs w:val="28"/>
        </w:rPr>
        <w:t>390 dated 01.02.2024 that it had already passed a resolution on 18.01.2024 for providing spare land in ward no. 31 for opening of a new primary school. As and when the land is available, the proposal for the same would be sent to the government for consideration. The distance of nearest school from this area is approximately two kilometre.</w:t>
      </w:r>
      <w:r w:rsidRPr="00401FC8">
        <w:rPr>
          <w:rFonts w:ascii="Bookman Old Style" w:hAnsi="Bookman Old Style" w:cs="Times New Roman"/>
          <w:sz w:val="24"/>
          <w:szCs w:val="24"/>
        </w:rPr>
        <w:t xml:space="preserve"> </w:t>
      </w:r>
    </w:p>
    <w:p w:rsidR="00401FC8" w:rsidRPr="00401FC8" w:rsidRDefault="00401FC8" w:rsidP="00401FC8">
      <w:pPr>
        <w:spacing w:after="0" w:line="240" w:lineRule="auto"/>
        <w:jc w:val="center"/>
        <w:rPr>
          <w:rFonts w:ascii="Bookman Old Style" w:eastAsia="Times New Roman" w:hAnsi="Bookman Old Style"/>
          <w:b/>
          <w:color w:val="000000"/>
          <w:sz w:val="24"/>
          <w:u w:val="single"/>
          <w:lang w:eastAsia="en-IN" w:bidi="hi-IN"/>
        </w:rPr>
      </w:pPr>
      <w:r w:rsidRPr="00401FC8">
        <w:rPr>
          <w:rFonts w:ascii="Bookman Old Style" w:eastAsia="Times New Roman" w:hAnsi="Bookman Old Style"/>
          <w:b/>
          <w:color w:val="000000"/>
          <w:sz w:val="26"/>
          <w:szCs w:val="24"/>
          <w:u w:val="single"/>
          <w:lang w:eastAsia="en-IN" w:bidi="hi-IN"/>
        </w:rPr>
        <w:t xml:space="preserve">Details of Government Schools in District </w:t>
      </w:r>
      <w:proofErr w:type="spellStart"/>
      <w:r w:rsidRPr="00401FC8">
        <w:rPr>
          <w:rFonts w:ascii="Bookman Old Style" w:eastAsia="Times New Roman" w:hAnsi="Bookman Old Style"/>
          <w:b/>
          <w:color w:val="000000"/>
          <w:sz w:val="26"/>
          <w:szCs w:val="24"/>
          <w:u w:val="single"/>
          <w:lang w:eastAsia="en-IN" w:bidi="hi-IN"/>
        </w:rPr>
        <w:t>Kaithal</w:t>
      </w:r>
      <w:proofErr w:type="spellEnd"/>
    </w:p>
    <w:p w:rsidR="00401FC8" w:rsidRPr="00401FC8" w:rsidRDefault="00401FC8" w:rsidP="00401FC8">
      <w:pPr>
        <w:spacing w:after="0" w:line="240" w:lineRule="auto"/>
        <w:jc w:val="both"/>
        <w:rPr>
          <w:rFonts w:ascii="Bookman Old Style" w:eastAsia="Times New Roman" w:hAnsi="Bookman Old Style"/>
          <w:b/>
          <w:color w:val="000000"/>
          <w:lang w:eastAsia="en-IN" w:bidi="hi-IN"/>
        </w:rPr>
      </w:pP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87"/>
        <w:gridCol w:w="987"/>
        <w:gridCol w:w="987"/>
        <w:gridCol w:w="1259"/>
        <w:gridCol w:w="987"/>
        <w:gridCol w:w="881"/>
        <w:gridCol w:w="811"/>
        <w:gridCol w:w="1528"/>
      </w:tblGrid>
      <w:tr w:rsidR="00401FC8" w:rsidRPr="00401FC8" w:rsidTr="00401FC8">
        <w:trPr>
          <w:trHeight w:val="20"/>
          <w:jc w:val="center"/>
        </w:trPr>
        <w:tc>
          <w:tcPr>
            <w:tcW w:w="812" w:type="pct"/>
          </w:tcPr>
          <w:p w:rsidR="00401FC8" w:rsidRPr="00401FC8" w:rsidRDefault="00401FC8" w:rsidP="00401FC8">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Govt. Primary School</w:t>
            </w:r>
          </w:p>
        </w:tc>
        <w:tc>
          <w:tcPr>
            <w:tcW w:w="502" w:type="pct"/>
          </w:tcPr>
          <w:p w:rsidR="00401FC8" w:rsidRPr="00401FC8" w:rsidRDefault="00401FC8" w:rsidP="00401FC8">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Govt. Middle School</w:t>
            </w:r>
          </w:p>
        </w:tc>
        <w:tc>
          <w:tcPr>
            <w:tcW w:w="476" w:type="pct"/>
          </w:tcPr>
          <w:p w:rsidR="00401FC8" w:rsidRPr="00401FC8" w:rsidRDefault="00401FC8" w:rsidP="00401FC8">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Govt. High School</w:t>
            </w:r>
          </w:p>
        </w:tc>
        <w:tc>
          <w:tcPr>
            <w:tcW w:w="582" w:type="pct"/>
            <w:shd w:val="clear" w:color="auto" w:fill="auto"/>
            <w:hideMark/>
          </w:tcPr>
          <w:p w:rsidR="00401FC8" w:rsidRPr="00401FC8" w:rsidRDefault="00401FC8" w:rsidP="00401FC8">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Govt. Sr. Sec. School</w:t>
            </w:r>
          </w:p>
        </w:tc>
        <w:tc>
          <w:tcPr>
            <w:tcW w:w="583" w:type="pct"/>
            <w:shd w:val="clear" w:color="auto" w:fill="auto"/>
            <w:hideMark/>
          </w:tcPr>
          <w:p w:rsidR="00401FC8" w:rsidRPr="00401FC8" w:rsidRDefault="00401FC8" w:rsidP="00401FC8">
            <w:pPr>
              <w:spacing w:after="0" w:line="240" w:lineRule="auto"/>
              <w:jc w:val="center"/>
              <w:rPr>
                <w:rFonts w:ascii="Bookman Old Style" w:eastAsia="Times New Roman" w:hAnsi="Bookman Old Style" w:cs="Times New Roman"/>
                <w:b/>
                <w:color w:val="000000"/>
                <w:lang w:eastAsia="en-IN" w:bidi="hi-IN"/>
              </w:rPr>
            </w:pPr>
            <w:proofErr w:type="spellStart"/>
            <w:r w:rsidRPr="00401FC8">
              <w:rPr>
                <w:rFonts w:ascii="Bookman Old Style" w:eastAsia="Times New Roman" w:hAnsi="Bookman Old Style" w:cs="Times New Roman"/>
                <w:b/>
                <w:color w:val="000000"/>
                <w:lang w:eastAsia="en-IN" w:bidi="hi-IN"/>
              </w:rPr>
              <w:t>Sanskriti</w:t>
            </w:r>
            <w:proofErr w:type="spellEnd"/>
            <w:r w:rsidRPr="00401FC8">
              <w:rPr>
                <w:rFonts w:ascii="Bookman Old Style" w:eastAsia="Times New Roman" w:hAnsi="Bookman Old Style" w:cs="Times New Roman"/>
                <w:b/>
                <w:color w:val="000000"/>
                <w:lang w:eastAsia="en-IN" w:bidi="hi-IN"/>
              </w:rPr>
              <w:t xml:space="preserve"> Sr. Sec. School</w:t>
            </w:r>
          </w:p>
        </w:tc>
        <w:tc>
          <w:tcPr>
            <w:tcW w:w="480" w:type="pct"/>
            <w:shd w:val="clear" w:color="auto" w:fill="auto"/>
            <w:hideMark/>
          </w:tcPr>
          <w:p w:rsidR="00401FC8" w:rsidRPr="00401FC8" w:rsidRDefault="00401FC8" w:rsidP="00401FC8">
            <w:pPr>
              <w:spacing w:after="0" w:line="240" w:lineRule="auto"/>
              <w:jc w:val="center"/>
              <w:rPr>
                <w:rFonts w:ascii="Bookman Old Style" w:eastAsia="Times New Roman" w:hAnsi="Bookman Old Style" w:cs="Times New Roman"/>
                <w:b/>
                <w:color w:val="000000"/>
                <w:lang w:eastAsia="en-IN" w:bidi="hi-IN"/>
              </w:rPr>
            </w:pPr>
            <w:proofErr w:type="spellStart"/>
            <w:r w:rsidRPr="00401FC8">
              <w:rPr>
                <w:rFonts w:ascii="Bookman Old Style" w:eastAsia="Times New Roman" w:hAnsi="Bookman Old Style" w:cs="Times New Roman"/>
                <w:b/>
                <w:color w:val="000000"/>
                <w:lang w:eastAsia="en-IN" w:bidi="hi-IN"/>
              </w:rPr>
              <w:t>Aarohi</w:t>
            </w:r>
            <w:proofErr w:type="spellEnd"/>
            <w:r w:rsidRPr="00401FC8">
              <w:rPr>
                <w:rFonts w:ascii="Bookman Old Style" w:eastAsia="Times New Roman" w:hAnsi="Bookman Old Style" w:cs="Times New Roman"/>
                <w:b/>
                <w:color w:val="000000"/>
                <w:lang w:eastAsia="en-IN" w:bidi="hi-IN"/>
              </w:rPr>
              <w:t xml:space="preserve"> School</w:t>
            </w:r>
          </w:p>
        </w:tc>
        <w:tc>
          <w:tcPr>
            <w:tcW w:w="452" w:type="pct"/>
            <w:shd w:val="clear" w:color="auto" w:fill="auto"/>
            <w:hideMark/>
          </w:tcPr>
          <w:p w:rsidR="00401FC8" w:rsidRPr="00401FC8" w:rsidRDefault="00401FC8" w:rsidP="00401FC8">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KGBV</w:t>
            </w:r>
          </w:p>
        </w:tc>
        <w:tc>
          <w:tcPr>
            <w:tcW w:w="395" w:type="pct"/>
            <w:shd w:val="clear" w:color="auto" w:fill="auto"/>
            <w:hideMark/>
          </w:tcPr>
          <w:p w:rsidR="00401FC8" w:rsidRPr="00401FC8" w:rsidRDefault="00401FC8" w:rsidP="00401FC8">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Total</w:t>
            </w:r>
          </w:p>
        </w:tc>
        <w:tc>
          <w:tcPr>
            <w:tcW w:w="716" w:type="pct"/>
            <w:shd w:val="clear" w:color="auto" w:fill="auto"/>
            <w:hideMark/>
          </w:tcPr>
          <w:p w:rsidR="00401FC8" w:rsidRPr="00401FC8" w:rsidRDefault="00401FC8" w:rsidP="00401FC8">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Total Enrolment as per MIS on 20.02.2024</w:t>
            </w:r>
          </w:p>
        </w:tc>
      </w:tr>
      <w:tr w:rsidR="00401FC8" w:rsidRPr="00401FC8" w:rsidTr="00A82B37">
        <w:trPr>
          <w:trHeight w:val="521"/>
          <w:jc w:val="center"/>
        </w:trPr>
        <w:tc>
          <w:tcPr>
            <w:tcW w:w="812" w:type="pct"/>
            <w:vAlign w:val="center"/>
          </w:tcPr>
          <w:p w:rsidR="00401FC8" w:rsidRPr="004D6BE2" w:rsidRDefault="00401FC8" w:rsidP="004D6BE2">
            <w:pPr>
              <w:spacing w:after="0" w:line="240" w:lineRule="auto"/>
              <w:jc w:val="center"/>
              <w:rPr>
                <w:rFonts w:ascii="Bookman Old Style" w:eastAsia="Times New Roman" w:hAnsi="Bookman Old Style" w:cs="Times New Roman"/>
                <w:color w:val="000000"/>
                <w:sz w:val="24"/>
                <w:szCs w:val="24"/>
                <w:lang w:eastAsia="en-IN" w:bidi="hi-IN"/>
              </w:rPr>
            </w:pPr>
            <w:r w:rsidRPr="004D6BE2">
              <w:rPr>
                <w:rFonts w:ascii="Bookman Old Style" w:eastAsia="Times New Roman" w:hAnsi="Bookman Old Style" w:cs="Times New Roman"/>
                <w:color w:val="000000"/>
                <w:sz w:val="24"/>
                <w:szCs w:val="24"/>
                <w:lang w:eastAsia="en-IN" w:bidi="hi-IN"/>
              </w:rPr>
              <w:t>399</w:t>
            </w:r>
          </w:p>
        </w:tc>
        <w:tc>
          <w:tcPr>
            <w:tcW w:w="502" w:type="pct"/>
            <w:vAlign w:val="center"/>
          </w:tcPr>
          <w:p w:rsidR="00401FC8" w:rsidRPr="004D6BE2" w:rsidRDefault="00401FC8" w:rsidP="004D6BE2">
            <w:pPr>
              <w:spacing w:after="0" w:line="240" w:lineRule="auto"/>
              <w:jc w:val="center"/>
              <w:rPr>
                <w:rFonts w:ascii="Bookman Old Style" w:eastAsia="Times New Roman" w:hAnsi="Bookman Old Style" w:cs="Times New Roman"/>
                <w:color w:val="000000"/>
                <w:sz w:val="24"/>
                <w:szCs w:val="24"/>
                <w:lang w:eastAsia="en-IN" w:bidi="hi-IN"/>
              </w:rPr>
            </w:pPr>
            <w:r w:rsidRPr="004D6BE2">
              <w:rPr>
                <w:rFonts w:ascii="Bookman Old Style" w:eastAsia="Times New Roman" w:hAnsi="Bookman Old Style" w:cs="Times New Roman"/>
                <w:color w:val="000000"/>
                <w:sz w:val="24"/>
                <w:szCs w:val="24"/>
                <w:lang w:eastAsia="en-IN" w:bidi="hi-IN"/>
              </w:rPr>
              <w:t>79</w:t>
            </w:r>
          </w:p>
        </w:tc>
        <w:tc>
          <w:tcPr>
            <w:tcW w:w="476" w:type="pct"/>
            <w:vAlign w:val="center"/>
          </w:tcPr>
          <w:p w:rsidR="00401FC8" w:rsidRPr="004D6BE2" w:rsidRDefault="00401FC8" w:rsidP="004D6BE2">
            <w:pPr>
              <w:spacing w:after="0" w:line="240" w:lineRule="auto"/>
              <w:jc w:val="center"/>
              <w:rPr>
                <w:rFonts w:ascii="Bookman Old Style" w:eastAsia="Times New Roman" w:hAnsi="Bookman Old Style" w:cs="Times New Roman"/>
                <w:color w:val="000000"/>
                <w:sz w:val="24"/>
                <w:szCs w:val="24"/>
                <w:lang w:eastAsia="en-IN" w:bidi="hi-IN"/>
              </w:rPr>
            </w:pPr>
            <w:r w:rsidRPr="004D6BE2">
              <w:rPr>
                <w:rFonts w:ascii="Bookman Old Style" w:eastAsia="Times New Roman" w:hAnsi="Bookman Old Style" w:cs="Times New Roman"/>
                <w:color w:val="000000"/>
                <w:sz w:val="24"/>
                <w:szCs w:val="24"/>
                <w:lang w:eastAsia="en-IN" w:bidi="hi-IN"/>
              </w:rPr>
              <w:t>33</w:t>
            </w:r>
          </w:p>
        </w:tc>
        <w:tc>
          <w:tcPr>
            <w:tcW w:w="582" w:type="pct"/>
            <w:shd w:val="clear" w:color="auto" w:fill="auto"/>
            <w:noWrap/>
            <w:vAlign w:val="center"/>
            <w:hideMark/>
          </w:tcPr>
          <w:p w:rsidR="00401FC8" w:rsidRPr="004D6BE2" w:rsidRDefault="00401FC8" w:rsidP="004D6BE2">
            <w:pPr>
              <w:spacing w:after="0" w:line="240" w:lineRule="auto"/>
              <w:jc w:val="center"/>
              <w:rPr>
                <w:rFonts w:ascii="Bookman Old Style" w:eastAsia="Times New Roman" w:hAnsi="Bookman Old Style" w:cs="Times New Roman"/>
                <w:color w:val="000000"/>
                <w:sz w:val="24"/>
                <w:szCs w:val="24"/>
                <w:lang w:eastAsia="en-IN" w:bidi="hi-IN"/>
              </w:rPr>
            </w:pPr>
            <w:r w:rsidRPr="004D6BE2">
              <w:rPr>
                <w:rFonts w:ascii="Bookman Old Style" w:eastAsia="Times New Roman" w:hAnsi="Bookman Old Style" w:cs="Times New Roman"/>
                <w:color w:val="000000"/>
                <w:sz w:val="24"/>
                <w:szCs w:val="24"/>
                <w:lang w:eastAsia="en-IN" w:bidi="hi-IN"/>
              </w:rPr>
              <w:t>123</w:t>
            </w:r>
          </w:p>
        </w:tc>
        <w:tc>
          <w:tcPr>
            <w:tcW w:w="583" w:type="pct"/>
            <w:shd w:val="clear" w:color="auto" w:fill="auto"/>
            <w:noWrap/>
            <w:vAlign w:val="center"/>
            <w:hideMark/>
          </w:tcPr>
          <w:p w:rsidR="00401FC8" w:rsidRPr="004D6BE2" w:rsidRDefault="00401FC8" w:rsidP="004D6BE2">
            <w:pPr>
              <w:spacing w:after="0" w:line="240" w:lineRule="auto"/>
              <w:jc w:val="center"/>
              <w:rPr>
                <w:rFonts w:ascii="Bookman Old Style" w:eastAsia="Times New Roman" w:hAnsi="Bookman Old Style" w:cs="Times New Roman"/>
                <w:color w:val="000000"/>
                <w:sz w:val="24"/>
                <w:szCs w:val="24"/>
                <w:lang w:eastAsia="en-IN" w:bidi="hi-IN"/>
              </w:rPr>
            </w:pPr>
            <w:r w:rsidRPr="004D6BE2">
              <w:rPr>
                <w:rFonts w:ascii="Bookman Old Style" w:eastAsia="Times New Roman" w:hAnsi="Bookman Old Style" w:cs="Times New Roman"/>
                <w:color w:val="000000"/>
                <w:sz w:val="24"/>
                <w:szCs w:val="24"/>
                <w:lang w:eastAsia="en-IN" w:bidi="hi-IN"/>
              </w:rPr>
              <w:t>8</w:t>
            </w:r>
          </w:p>
        </w:tc>
        <w:tc>
          <w:tcPr>
            <w:tcW w:w="480" w:type="pct"/>
            <w:shd w:val="clear" w:color="auto" w:fill="auto"/>
            <w:noWrap/>
            <w:vAlign w:val="center"/>
            <w:hideMark/>
          </w:tcPr>
          <w:p w:rsidR="00401FC8" w:rsidRPr="004D6BE2" w:rsidRDefault="00401FC8" w:rsidP="004D6BE2">
            <w:pPr>
              <w:spacing w:after="0" w:line="240" w:lineRule="auto"/>
              <w:jc w:val="center"/>
              <w:rPr>
                <w:rFonts w:ascii="Bookman Old Style" w:eastAsia="Times New Roman" w:hAnsi="Bookman Old Style" w:cs="Times New Roman"/>
                <w:color w:val="000000"/>
                <w:sz w:val="24"/>
                <w:szCs w:val="24"/>
                <w:lang w:eastAsia="en-IN" w:bidi="hi-IN"/>
              </w:rPr>
            </w:pPr>
            <w:r w:rsidRPr="004D6BE2">
              <w:rPr>
                <w:rFonts w:ascii="Bookman Old Style" w:eastAsia="Times New Roman" w:hAnsi="Bookman Old Style" w:cs="Times New Roman"/>
                <w:color w:val="000000"/>
                <w:sz w:val="24"/>
                <w:szCs w:val="24"/>
                <w:lang w:eastAsia="en-IN" w:bidi="hi-IN"/>
              </w:rPr>
              <w:t>3</w:t>
            </w:r>
          </w:p>
        </w:tc>
        <w:tc>
          <w:tcPr>
            <w:tcW w:w="452" w:type="pct"/>
            <w:shd w:val="clear" w:color="auto" w:fill="auto"/>
            <w:noWrap/>
            <w:vAlign w:val="center"/>
            <w:hideMark/>
          </w:tcPr>
          <w:p w:rsidR="00401FC8" w:rsidRPr="004D6BE2" w:rsidRDefault="00401FC8" w:rsidP="004D6BE2">
            <w:pPr>
              <w:spacing w:after="0" w:line="240" w:lineRule="auto"/>
              <w:jc w:val="center"/>
              <w:rPr>
                <w:rFonts w:ascii="Bookman Old Style" w:eastAsia="Times New Roman" w:hAnsi="Bookman Old Style" w:cs="Times New Roman"/>
                <w:color w:val="000000"/>
                <w:sz w:val="24"/>
                <w:szCs w:val="24"/>
                <w:lang w:eastAsia="en-IN" w:bidi="hi-IN"/>
              </w:rPr>
            </w:pPr>
            <w:r w:rsidRPr="004D6BE2">
              <w:rPr>
                <w:rFonts w:ascii="Bookman Old Style" w:eastAsia="Times New Roman" w:hAnsi="Bookman Old Style" w:cs="Times New Roman"/>
                <w:color w:val="000000"/>
                <w:sz w:val="24"/>
                <w:szCs w:val="24"/>
                <w:lang w:eastAsia="en-IN" w:bidi="hi-IN"/>
              </w:rPr>
              <w:t>4</w:t>
            </w:r>
          </w:p>
        </w:tc>
        <w:tc>
          <w:tcPr>
            <w:tcW w:w="395" w:type="pct"/>
            <w:shd w:val="clear" w:color="auto" w:fill="auto"/>
            <w:noWrap/>
            <w:vAlign w:val="center"/>
            <w:hideMark/>
          </w:tcPr>
          <w:p w:rsidR="00401FC8" w:rsidRPr="004D6BE2" w:rsidRDefault="00401FC8" w:rsidP="004D6BE2">
            <w:pPr>
              <w:spacing w:after="0" w:line="240" w:lineRule="auto"/>
              <w:jc w:val="center"/>
              <w:rPr>
                <w:rFonts w:ascii="Bookman Old Style" w:eastAsia="Times New Roman" w:hAnsi="Bookman Old Style" w:cs="Times New Roman"/>
                <w:b/>
                <w:bCs/>
                <w:color w:val="000000"/>
                <w:sz w:val="24"/>
                <w:szCs w:val="24"/>
                <w:lang w:eastAsia="en-IN" w:bidi="hi-IN"/>
              </w:rPr>
            </w:pPr>
            <w:r w:rsidRPr="004D6BE2">
              <w:rPr>
                <w:rFonts w:ascii="Bookman Old Style" w:eastAsia="Times New Roman" w:hAnsi="Bookman Old Style" w:cs="Times New Roman"/>
                <w:b/>
                <w:bCs/>
                <w:color w:val="000000"/>
                <w:sz w:val="24"/>
                <w:szCs w:val="24"/>
                <w:lang w:eastAsia="en-IN" w:bidi="hi-IN"/>
              </w:rPr>
              <w:t>649</w:t>
            </w:r>
          </w:p>
        </w:tc>
        <w:tc>
          <w:tcPr>
            <w:tcW w:w="716" w:type="pct"/>
            <w:shd w:val="clear" w:color="auto" w:fill="auto"/>
            <w:noWrap/>
            <w:vAlign w:val="center"/>
            <w:hideMark/>
          </w:tcPr>
          <w:p w:rsidR="00401FC8" w:rsidRPr="004D6BE2" w:rsidRDefault="00401FC8" w:rsidP="004D6BE2">
            <w:pPr>
              <w:spacing w:after="0" w:line="240" w:lineRule="auto"/>
              <w:jc w:val="center"/>
              <w:rPr>
                <w:rFonts w:ascii="Bookman Old Style" w:eastAsia="Times New Roman" w:hAnsi="Bookman Old Style" w:cs="Times New Roman"/>
                <w:color w:val="000000"/>
                <w:sz w:val="24"/>
                <w:szCs w:val="24"/>
                <w:lang w:eastAsia="en-IN" w:bidi="hi-IN"/>
              </w:rPr>
            </w:pPr>
            <w:r w:rsidRPr="004D6BE2">
              <w:rPr>
                <w:rFonts w:ascii="Bookman Old Style" w:eastAsia="Times New Roman" w:hAnsi="Bookman Old Style" w:cs="Times New Roman"/>
                <w:color w:val="000000"/>
                <w:sz w:val="24"/>
                <w:szCs w:val="24"/>
                <w:lang w:eastAsia="en-IN" w:bidi="hi-IN"/>
              </w:rPr>
              <w:t>103021</w:t>
            </w:r>
          </w:p>
        </w:tc>
      </w:tr>
    </w:tbl>
    <w:p w:rsidR="00401FC8" w:rsidRDefault="00401FC8" w:rsidP="00401FC8">
      <w:pPr>
        <w:spacing w:after="0" w:line="240" w:lineRule="auto"/>
        <w:rPr>
          <w:rFonts w:ascii="Bookman Old Style" w:eastAsia="Times New Roman" w:hAnsi="Bookman Old Style"/>
          <w:b/>
          <w:color w:val="000000"/>
          <w:sz w:val="24"/>
          <w:u w:val="single"/>
          <w:lang w:eastAsia="en-IN" w:bidi="hi-IN"/>
        </w:rPr>
      </w:pPr>
    </w:p>
    <w:p w:rsidR="00401FC8" w:rsidRDefault="00401FC8" w:rsidP="00401FC8">
      <w:pPr>
        <w:spacing w:after="0" w:line="240" w:lineRule="auto"/>
        <w:jc w:val="center"/>
        <w:rPr>
          <w:rFonts w:ascii="Bookman Old Style" w:eastAsia="Times New Roman" w:hAnsi="Bookman Old Style"/>
          <w:b/>
          <w:color w:val="000000"/>
          <w:sz w:val="26"/>
          <w:szCs w:val="24"/>
          <w:u w:val="single"/>
          <w:lang w:eastAsia="en-IN" w:bidi="hi-IN"/>
        </w:rPr>
      </w:pPr>
      <w:r w:rsidRPr="00401FC8">
        <w:rPr>
          <w:rFonts w:ascii="Bookman Old Style" w:eastAsia="Times New Roman" w:hAnsi="Bookman Old Style"/>
          <w:b/>
          <w:color w:val="000000"/>
          <w:sz w:val="26"/>
          <w:szCs w:val="24"/>
          <w:u w:val="single"/>
          <w:lang w:eastAsia="en-IN" w:bidi="hi-IN"/>
        </w:rPr>
        <w:t xml:space="preserve">Details of Government Schools in </w:t>
      </w:r>
      <w:proofErr w:type="spellStart"/>
      <w:r w:rsidRPr="00401FC8">
        <w:rPr>
          <w:rFonts w:ascii="Bookman Old Style" w:eastAsia="Times New Roman" w:hAnsi="Bookman Old Style"/>
          <w:b/>
          <w:color w:val="000000"/>
          <w:sz w:val="26"/>
          <w:szCs w:val="24"/>
          <w:u w:val="single"/>
          <w:lang w:eastAsia="en-IN" w:bidi="hi-IN"/>
        </w:rPr>
        <w:t>Kaithal</w:t>
      </w:r>
      <w:proofErr w:type="spellEnd"/>
      <w:r w:rsidRPr="00401FC8">
        <w:rPr>
          <w:rFonts w:ascii="Bookman Old Style" w:eastAsia="Times New Roman" w:hAnsi="Bookman Old Style"/>
          <w:b/>
          <w:color w:val="000000"/>
          <w:sz w:val="26"/>
          <w:szCs w:val="24"/>
          <w:u w:val="single"/>
          <w:lang w:eastAsia="en-IN" w:bidi="hi-IN"/>
        </w:rPr>
        <w:t xml:space="preserve"> Constituency</w:t>
      </w:r>
    </w:p>
    <w:p w:rsidR="004D6BE2" w:rsidRPr="00A82B37" w:rsidRDefault="004D6BE2" w:rsidP="00401FC8">
      <w:pPr>
        <w:spacing w:after="0" w:line="240" w:lineRule="auto"/>
        <w:jc w:val="center"/>
        <w:rPr>
          <w:rFonts w:ascii="Bookman Old Style" w:eastAsia="SimSun" w:hAnsi="Bookman Old Style"/>
          <w:sz w:val="14"/>
          <w:szCs w:val="14"/>
        </w:rPr>
      </w:pPr>
    </w:p>
    <w:p w:rsidR="00401FC8" w:rsidRPr="00401FC8" w:rsidRDefault="00401FC8" w:rsidP="00401FC8">
      <w:pPr>
        <w:pStyle w:val="ListParagraph"/>
        <w:spacing w:after="0" w:line="240" w:lineRule="auto"/>
        <w:rPr>
          <w:rFonts w:ascii="Bookman Old Style" w:hAnsi="Bookman Old Style"/>
          <w:sz w:val="16"/>
          <w:szCs w:val="28"/>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987"/>
        <w:gridCol w:w="987"/>
        <w:gridCol w:w="1008"/>
        <w:gridCol w:w="1259"/>
        <w:gridCol w:w="987"/>
        <w:gridCol w:w="881"/>
        <w:gridCol w:w="865"/>
        <w:gridCol w:w="1528"/>
      </w:tblGrid>
      <w:tr w:rsidR="00401FC8" w:rsidRPr="00401FC8" w:rsidTr="004D6BE2">
        <w:trPr>
          <w:trHeight w:val="20"/>
          <w:jc w:val="center"/>
        </w:trPr>
        <w:tc>
          <w:tcPr>
            <w:tcW w:w="601" w:type="pct"/>
            <w:shd w:val="clear" w:color="auto" w:fill="auto"/>
            <w:hideMark/>
          </w:tcPr>
          <w:p w:rsidR="00401FC8" w:rsidRPr="00401FC8" w:rsidRDefault="00401FC8" w:rsidP="004D6BE2">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Govt. Primary School</w:t>
            </w:r>
          </w:p>
        </w:tc>
        <w:tc>
          <w:tcPr>
            <w:tcW w:w="548" w:type="pct"/>
            <w:shd w:val="clear" w:color="auto" w:fill="auto"/>
            <w:hideMark/>
          </w:tcPr>
          <w:p w:rsidR="00401FC8" w:rsidRPr="00401FC8" w:rsidRDefault="00401FC8" w:rsidP="004D6BE2">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Govt. Middle School</w:t>
            </w:r>
          </w:p>
        </w:tc>
        <w:tc>
          <w:tcPr>
            <w:tcW w:w="450" w:type="pct"/>
            <w:shd w:val="clear" w:color="auto" w:fill="auto"/>
            <w:hideMark/>
          </w:tcPr>
          <w:p w:rsidR="00401FC8" w:rsidRPr="00401FC8" w:rsidRDefault="00401FC8" w:rsidP="004D6BE2">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Govt. High School</w:t>
            </w:r>
          </w:p>
        </w:tc>
        <w:tc>
          <w:tcPr>
            <w:tcW w:w="608" w:type="pct"/>
            <w:shd w:val="clear" w:color="auto" w:fill="auto"/>
            <w:hideMark/>
          </w:tcPr>
          <w:p w:rsidR="00401FC8" w:rsidRPr="00401FC8" w:rsidRDefault="00401FC8" w:rsidP="004D6BE2">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Govt. Sr. Sec. School</w:t>
            </w:r>
          </w:p>
        </w:tc>
        <w:tc>
          <w:tcPr>
            <w:tcW w:w="568" w:type="pct"/>
            <w:shd w:val="clear" w:color="auto" w:fill="auto"/>
            <w:hideMark/>
          </w:tcPr>
          <w:p w:rsidR="00401FC8" w:rsidRPr="00401FC8" w:rsidRDefault="00401FC8" w:rsidP="004D6BE2">
            <w:pPr>
              <w:spacing w:after="0" w:line="240" w:lineRule="auto"/>
              <w:jc w:val="center"/>
              <w:rPr>
                <w:rFonts w:ascii="Bookman Old Style" w:eastAsia="Times New Roman" w:hAnsi="Bookman Old Style" w:cs="Times New Roman"/>
                <w:b/>
                <w:color w:val="000000"/>
                <w:lang w:eastAsia="en-IN" w:bidi="hi-IN"/>
              </w:rPr>
            </w:pPr>
            <w:proofErr w:type="spellStart"/>
            <w:r w:rsidRPr="00401FC8">
              <w:rPr>
                <w:rFonts w:ascii="Bookman Old Style" w:eastAsia="Times New Roman" w:hAnsi="Bookman Old Style" w:cs="Times New Roman"/>
                <w:b/>
                <w:color w:val="000000"/>
                <w:lang w:eastAsia="en-IN" w:bidi="hi-IN"/>
              </w:rPr>
              <w:t>Sanskriti</w:t>
            </w:r>
            <w:proofErr w:type="spellEnd"/>
            <w:r w:rsidRPr="00401FC8">
              <w:rPr>
                <w:rFonts w:ascii="Bookman Old Style" w:eastAsia="Times New Roman" w:hAnsi="Bookman Old Style" w:cs="Times New Roman"/>
                <w:b/>
                <w:color w:val="000000"/>
                <w:lang w:eastAsia="en-IN" w:bidi="hi-IN"/>
              </w:rPr>
              <w:t xml:space="preserve"> Sr. Sec. School</w:t>
            </w:r>
          </w:p>
        </w:tc>
        <w:tc>
          <w:tcPr>
            <w:tcW w:w="554" w:type="pct"/>
            <w:shd w:val="clear" w:color="auto" w:fill="auto"/>
            <w:hideMark/>
          </w:tcPr>
          <w:p w:rsidR="00401FC8" w:rsidRPr="00401FC8" w:rsidRDefault="00401FC8" w:rsidP="004D6BE2">
            <w:pPr>
              <w:spacing w:after="0" w:line="240" w:lineRule="auto"/>
              <w:jc w:val="center"/>
              <w:rPr>
                <w:rFonts w:ascii="Bookman Old Style" w:eastAsia="Times New Roman" w:hAnsi="Bookman Old Style" w:cs="Times New Roman"/>
                <w:b/>
                <w:color w:val="000000"/>
                <w:lang w:eastAsia="en-IN" w:bidi="hi-IN"/>
              </w:rPr>
            </w:pPr>
            <w:proofErr w:type="spellStart"/>
            <w:r w:rsidRPr="00401FC8">
              <w:rPr>
                <w:rFonts w:ascii="Bookman Old Style" w:eastAsia="Times New Roman" w:hAnsi="Bookman Old Style" w:cs="Times New Roman"/>
                <w:b/>
                <w:color w:val="000000"/>
                <w:lang w:eastAsia="en-IN" w:bidi="hi-IN"/>
              </w:rPr>
              <w:t>Aarohi</w:t>
            </w:r>
            <w:proofErr w:type="spellEnd"/>
            <w:r w:rsidRPr="00401FC8">
              <w:rPr>
                <w:rFonts w:ascii="Bookman Old Style" w:eastAsia="Times New Roman" w:hAnsi="Bookman Old Style" w:cs="Times New Roman"/>
                <w:b/>
                <w:color w:val="000000"/>
                <w:lang w:eastAsia="en-IN" w:bidi="hi-IN"/>
              </w:rPr>
              <w:t xml:space="preserve"> School</w:t>
            </w:r>
          </w:p>
        </w:tc>
        <w:tc>
          <w:tcPr>
            <w:tcW w:w="450" w:type="pct"/>
            <w:shd w:val="clear" w:color="auto" w:fill="auto"/>
            <w:hideMark/>
          </w:tcPr>
          <w:p w:rsidR="00401FC8" w:rsidRPr="00401FC8" w:rsidRDefault="00401FC8" w:rsidP="004D6BE2">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KGBV</w:t>
            </w:r>
          </w:p>
        </w:tc>
        <w:tc>
          <w:tcPr>
            <w:tcW w:w="497" w:type="pct"/>
            <w:shd w:val="clear" w:color="auto" w:fill="auto"/>
            <w:hideMark/>
          </w:tcPr>
          <w:p w:rsidR="00401FC8" w:rsidRPr="00401FC8" w:rsidRDefault="00401FC8" w:rsidP="004D6BE2">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Total</w:t>
            </w:r>
          </w:p>
        </w:tc>
        <w:tc>
          <w:tcPr>
            <w:tcW w:w="724" w:type="pct"/>
            <w:shd w:val="clear" w:color="auto" w:fill="auto"/>
            <w:hideMark/>
          </w:tcPr>
          <w:p w:rsidR="00401FC8" w:rsidRPr="00401FC8" w:rsidRDefault="00401FC8" w:rsidP="004D6BE2">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Total Enrolment as per MIS on 20.02.2024</w:t>
            </w:r>
          </w:p>
        </w:tc>
      </w:tr>
      <w:tr w:rsidR="00401FC8" w:rsidRPr="00401FC8" w:rsidTr="00A82B37">
        <w:trPr>
          <w:trHeight w:val="521"/>
          <w:jc w:val="center"/>
        </w:trPr>
        <w:tc>
          <w:tcPr>
            <w:tcW w:w="601" w:type="pct"/>
            <w:shd w:val="clear" w:color="auto" w:fill="auto"/>
            <w:noWrap/>
            <w:vAlign w:val="center"/>
            <w:hideMark/>
          </w:tcPr>
          <w:p w:rsidR="00401FC8" w:rsidRPr="00401FC8" w:rsidRDefault="00401FC8" w:rsidP="004D6BE2">
            <w:pPr>
              <w:spacing w:after="0" w:line="240" w:lineRule="auto"/>
              <w:jc w:val="center"/>
              <w:rPr>
                <w:rFonts w:ascii="Bookman Old Style" w:eastAsia="Times New Roman" w:hAnsi="Bookman Old Style" w:cs="Times New Roman"/>
                <w:color w:val="000000"/>
                <w:lang w:eastAsia="en-IN" w:bidi="hi-IN"/>
              </w:rPr>
            </w:pPr>
            <w:r w:rsidRPr="00401FC8">
              <w:rPr>
                <w:rFonts w:ascii="Bookman Old Style" w:eastAsia="Times New Roman" w:hAnsi="Bookman Old Style" w:cs="Times New Roman"/>
                <w:color w:val="000000"/>
                <w:lang w:eastAsia="en-IN" w:bidi="hi-IN"/>
              </w:rPr>
              <w:t>81</w:t>
            </w:r>
          </w:p>
        </w:tc>
        <w:tc>
          <w:tcPr>
            <w:tcW w:w="548" w:type="pct"/>
            <w:shd w:val="clear" w:color="auto" w:fill="auto"/>
            <w:noWrap/>
            <w:vAlign w:val="center"/>
            <w:hideMark/>
          </w:tcPr>
          <w:p w:rsidR="00401FC8" w:rsidRPr="00401FC8" w:rsidRDefault="00401FC8" w:rsidP="004D6BE2">
            <w:pPr>
              <w:spacing w:after="0" w:line="240" w:lineRule="auto"/>
              <w:jc w:val="center"/>
              <w:rPr>
                <w:rFonts w:ascii="Bookman Old Style" w:eastAsia="Times New Roman" w:hAnsi="Bookman Old Style" w:cs="Times New Roman"/>
                <w:color w:val="000000"/>
                <w:lang w:eastAsia="en-IN" w:bidi="hi-IN"/>
              </w:rPr>
            </w:pPr>
            <w:r w:rsidRPr="00401FC8">
              <w:rPr>
                <w:rFonts w:ascii="Bookman Old Style" w:eastAsia="Times New Roman" w:hAnsi="Bookman Old Style" w:cs="Times New Roman"/>
                <w:color w:val="000000"/>
                <w:lang w:eastAsia="en-IN" w:bidi="hi-IN"/>
              </w:rPr>
              <w:t>19</w:t>
            </w:r>
          </w:p>
        </w:tc>
        <w:tc>
          <w:tcPr>
            <w:tcW w:w="450" w:type="pct"/>
            <w:shd w:val="clear" w:color="auto" w:fill="auto"/>
            <w:noWrap/>
            <w:vAlign w:val="center"/>
            <w:hideMark/>
          </w:tcPr>
          <w:p w:rsidR="00401FC8" w:rsidRPr="00401FC8" w:rsidRDefault="00401FC8" w:rsidP="004D6BE2">
            <w:pPr>
              <w:spacing w:after="0" w:line="240" w:lineRule="auto"/>
              <w:jc w:val="center"/>
              <w:rPr>
                <w:rFonts w:ascii="Bookman Old Style" w:eastAsia="Times New Roman" w:hAnsi="Bookman Old Style" w:cs="Times New Roman"/>
                <w:color w:val="000000"/>
                <w:lang w:eastAsia="en-IN" w:bidi="hi-IN"/>
              </w:rPr>
            </w:pPr>
            <w:r w:rsidRPr="00401FC8">
              <w:rPr>
                <w:rFonts w:ascii="Bookman Old Style" w:eastAsia="Times New Roman" w:hAnsi="Bookman Old Style" w:cs="Times New Roman"/>
                <w:color w:val="000000"/>
                <w:lang w:eastAsia="en-IN" w:bidi="hi-IN"/>
              </w:rPr>
              <w:t>6</w:t>
            </w:r>
          </w:p>
        </w:tc>
        <w:tc>
          <w:tcPr>
            <w:tcW w:w="608" w:type="pct"/>
            <w:shd w:val="clear" w:color="auto" w:fill="auto"/>
            <w:noWrap/>
            <w:vAlign w:val="center"/>
            <w:hideMark/>
          </w:tcPr>
          <w:p w:rsidR="00401FC8" w:rsidRPr="00401FC8" w:rsidRDefault="00401FC8" w:rsidP="004D6BE2">
            <w:pPr>
              <w:spacing w:after="0" w:line="240" w:lineRule="auto"/>
              <w:jc w:val="center"/>
              <w:rPr>
                <w:rFonts w:ascii="Bookman Old Style" w:eastAsia="Times New Roman" w:hAnsi="Bookman Old Style" w:cs="Times New Roman"/>
                <w:color w:val="000000"/>
                <w:lang w:eastAsia="en-IN" w:bidi="hi-IN"/>
              </w:rPr>
            </w:pPr>
            <w:r w:rsidRPr="00401FC8">
              <w:rPr>
                <w:rFonts w:ascii="Bookman Old Style" w:eastAsia="Times New Roman" w:hAnsi="Bookman Old Style" w:cs="Times New Roman"/>
                <w:color w:val="000000"/>
                <w:lang w:eastAsia="en-IN" w:bidi="hi-IN"/>
              </w:rPr>
              <w:t>33</w:t>
            </w:r>
          </w:p>
        </w:tc>
        <w:tc>
          <w:tcPr>
            <w:tcW w:w="568" w:type="pct"/>
            <w:shd w:val="clear" w:color="auto" w:fill="auto"/>
            <w:noWrap/>
            <w:vAlign w:val="center"/>
            <w:hideMark/>
          </w:tcPr>
          <w:p w:rsidR="00401FC8" w:rsidRPr="00401FC8" w:rsidRDefault="00401FC8" w:rsidP="004D6BE2">
            <w:pPr>
              <w:spacing w:after="0" w:line="240" w:lineRule="auto"/>
              <w:jc w:val="center"/>
              <w:rPr>
                <w:rFonts w:ascii="Bookman Old Style" w:eastAsia="Times New Roman" w:hAnsi="Bookman Old Style" w:cs="Times New Roman"/>
                <w:color w:val="000000"/>
                <w:lang w:eastAsia="en-IN" w:bidi="hi-IN"/>
              </w:rPr>
            </w:pPr>
            <w:r w:rsidRPr="00401FC8">
              <w:rPr>
                <w:rFonts w:ascii="Bookman Old Style" w:eastAsia="Times New Roman" w:hAnsi="Bookman Old Style" w:cs="Times New Roman"/>
                <w:color w:val="000000"/>
                <w:lang w:eastAsia="en-IN" w:bidi="hi-IN"/>
              </w:rPr>
              <w:t>1</w:t>
            </w:r>
          </w:p>
        </w:tc>
        <w:tc>
          <w:tcPr>
            <w:tcW w:w="554" w:type="pct"/>
            <w:shd w:val="clear" w:color="auto" w:fill="auto"/>
            <w:noWrap/>
            <w:vAlign w:val="center"/>
            <w:hideMark/>
          </w:tcPr>
          <w:p w:rsidR="00401FC8" w:rsidRPr="00401FC8" w:rsidRDefault="00401FC8" w:rsidP="004D6BE2">
            <w:pPr>
              <w:spacing w:after="0" w:line="240" w:lineRule="auto"/>
              <w:jc w:val="center"/>
              <w:rPr>
                <w:rFonts w:ascii="Bookman Old Style" w:eastAsia="Times New Roman" w:hAnsi="Bookman Old Style" w:cs="Times New Roman"/>
                <w:color w:val="000000"/>
                <w:lang w:eastAsia="en-IN" w:bidi="hi-IN"/>
              </w:rPr>
            </w:pPr>
            <w:r w:rsidRPr="00401FC8">
              <w:rPr>
                <w:rFonts w:ascii="Bookman Old Style" w:eastAsia="Times New Roman" w:hAnsi="Bookman Old Style" w:cs="Times New Roman"/>
                <w:color w:val="000000"/>
                <w:lang w:eastAsia="en-IN" w:bidi="hi-IN"/>
              </w:rPr>
              <w:t>1</w:t>
            </w:r>
          </w:p>
        </w:tc>
        <w:tc>
          <w:tcPr>
            <w:tcW w:w="450" w:type="pct"/>
            <w:shd w:val="clear" w:color="auto" w:fill="auto"/>
            <w:noWrap/>
            <w:vAlign w:val="center"/>
            <w:hideMark/>
          </w:tcPr>
          <w:p w:rsidR="00401FC8" w:rsidRPr="00401FC8" w:rsidRDefault="00401FC8" w:rsidP="004D6BE2">
            <w:pPr>
              <w:spacing w:after="0" w:line="240" w:lineRule="auto"/>
              <w:jc w:val="center"/>
              <w:rPr>
                <w:rFonts w:ascii="Bookman Old Style" w:eastAsia="Times New Roman" w:hAnsi="Bookman Old Style" w:cs="Times New Roman"/>
                <w:color w:val="000000"/>
                <w:lang w:eastAsia="en-IN" w:bidi="hi-IN"/>
              </w:rPr>
            </w:pPr>
            <w:r w:rsidRPr="00401FC8">
              <w:rPr>
                <w:rFonts w:ascii="Bookman Old Style" w:eastAsia="Times New Roman" w:hAnsi="Bookman Old Style" w:cs="Times New Roman"/>
                <w:color w:val="000000"/>
                <w:lang w:eastAsia="en-IN" w:bidi="hi-IN"/>
              </w:rPr>
              <w:t>1</w:t>
            </w:r>
          </w:p>
        </w:tc>
        <w:tc>
          <w:tcPr>
            <w:tcW w:w="497" w:type="pct"/>
            <w:shd w:val="clear" w:color="auto" w:fill="auto"/>
            <w:noWrap/>
            <w:vAlign w:val="center"/>
            <w:hideMark/>
          </w:tcPr>
          <w:p w:rsidR="00401FC8" w:rsidRPr="00401FC8" w:rsidRDefault="00401FC8" w:rsidP="004D6BE2">
            <w:pPr>
              <w:spacing w:after="0" w:line="240" w:lineRule="auto"/>
              <w:jc w:val="center"/>
              <w:rPr>
                <w:rFonts w:ascii="Bookman Old Style" w:eastAsia="Times New Roman" w:hAnsi="Bookman Old Style" w:cs="Times New Roman"/>
                <w:b/>
                <w:bCs/>
                <w:color w:val="000000"/>
                <w:lang w:eastAsia="en-IN" w:bidi="hi-IN"/>
              </w:rPr>
            </w:pPr>
            <w:r w:rsidRPr="00401FC8">
              <w:rPr>
                <w:rFonts w:ascii="Bookman Old Style" w:eastAsia="Times New Roman" w:hAnsi="Bookman Old Style" w:cs="Times New Roman"/>
                <w:b/>
                <w:bCs/>
                <w:color w:val="000000"/>
                <w:lang w:eastAsia="en-IN" w:bidi="hi-IN"/>
              </w:rPr>
              <w:t>142</w:t>
            </w:r>
          </w:p>
        </w:tc>
        <w:tc>
          <w:tcPr>
            <w:tcW w:w="724" w:type="pct"/>
            <w:shd w:val="clear" w:color="auto" w:fill="auto"/>
            <w:noWrap/>
            <w:vAlign w:val="center"/>
            <w:hideMark/>
          </w:tcPr>
          <w:p w:rsidR="00401FC8" w:rsidRPr="00401FC8" w:rsidRDefault="00401FC8" w:rsidP="004D6BE2">
            <w:pPr>
              <w:spacing w:after="0" w:line="240" w:lineRule="auto"/>
              <w:jc w:val="center"/>
              <w:rPr>
                <w:rFonts w:ascii="Bookman Old Style" w:eastAsia="Times New Roman" w:hAnsi="Bookman Old Style" w:cs="Times New Roman"/>
                <w:color w:val="000000"/>
                <w:lang w:eastAsia="en-IN" w:bidi="hi-IN"/>
              </w:rPr>
            </w:pPr>
            <w:r w:rsidRPr="00401FC8">
              <w:rPr>
                <w:rFonts w:ascii="Bookman Old Style" w:eastAsia="Times New Roman" w:hAnsi="Bookman Old Style" w:cs="Times New Roman"/>
                <w:color w:val="000000"/>
                <w:lang w:eastAsia="en-IN" w:bidi="hi-IN"/>
              </w:rPr>
              <w:t>29402</w:t>
            </w:r>
          </w:p>
        </w:tc>
      </w:tr>
    </w:tbl>
    <w:p w:rsidR="004D6BE2" w:rsidRPr="00A82B37" w:rsidRDefault="004D6BE2" w:rsidP="004D6BE2">
      <w:pPr>
        <w:jc w:val="center"/>
        <w:rPr>
          <w:rFonts w:ascii="Bookman Old Style" w:eastAsia="Times New Roman" w:hAnsi="Bookman Old Style"/>
          <w:b/>
          <w:color w:val="000000"/>
          <w:sz w:val="14"/>
          <w:szCs w:val="12"/>
          <w:u w:val="single"/>
          <w:lang w:eastAsia="en-IN" w:bidi="hi-IN"/>
        </w:rPr>
      </w:pPr>
    </w:p>
    <w:p w:rsidR="00401FC8" w:rsidRPr="004D6BE2" w:rsidRDefault="00401FC8" w:rsidP="004D6BE2">
      <w:pPr>
        <w:jc w:val="center"/>
        <w:rPr>
          <w:rFonts w:ascii="Bookman Old Style" w:hAnsi="Bookman Old Style"/>
          <w:sz w:val="24"/>
          <w:szCs w:val="24"/>
        </w:rPr>
      </w:pPr>
      <w:r w:rsidRPr="004D6BE2">
        <w:rPr>
          <w:rFonts w:ascii="Bookman Old Style" w:eastAsia="Times New Roman" w:hAnsi="Bookman Old Style"/>
          <w:b/>
          <w:color w:val="000000"/>
          <w:sz w:val="26"/>
          <w:szCs w:val="24"/>
          <w:u w:val="single"/>
          <w:lang w:eastAsia="en-IN" w:bidi="hi-IN"/>
        </w:rPr>
        <w:t xml:space="preserve">Details of Government Schools in Block </w:t>
      </w:r>
      <w:proofErr w:type="spellStart"/>
      <w:r w:rsidRPr="004D6BE2">
        <w:rPr>
          <w:rFonts w:ascii="Bookman Old Style" w:eastAsia="Times New Roman" w:hAnsi="Bookman Old Style"/>
          <w:b/>
          <w:color w:val="000000"/>
          <w:sz w:val="26"/>
          <w:szCs w:val="24"/>
          <w:u w:val="single"/>
          <w:lang w:eastAsia="en-IN" w:bidi="hi-IN"/>
        </w:rPr>
        <w:t>Kaithal</w:t>
      </w:r>
      <w:proofErr w:type="spellEnd"/>
    </w:p>
    <w:tbl>
      <w:tblPr>
        <w:tblW w:w="5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987"/>
        <w:gridCol w:w="987"/>
        <w:gridCol w:w="987"/>
        <w:gridCol w:w="1259"/>
        <w:gridCol w:w="987"/>
        <w:gridCol w:w="881"/>
        <w:gridCol w:w="811"/>
        <w:gridCol w:w="1528"/>
      </w:tblGrid>
      <w:tr w:rsidR="00401FC8" w:rsidRPr="00401FC8" w:rsidTr="00A82B37">
        <w:trPr>
          <w:trHeight w:val="20"/>
          <w:jc w:val="center"/>
        </w:trPr>
        <w:tc>
          <w:tcPr>
            <w:tcW w:w="810" w:type="pct"/>
          </w:tcPr>
          <w:p w:rsidR="00401FC8" w:rsidRPr="00401FC8" w:rsidRDefault="00401FC8" w:rsidP="00A82B37">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Govt. Primary School</w:t>
            </w:r>
          </w:p>
        </w:tc>
        <w:tc>
          <w:tcPr>
            <w:tcW w:w="502" w:type="pct"/>
          </w:tcPr>
          <w:p w:rsidR="00401FC8" w:rsidRPr="00401FC8" w:rsidRDefault="00401FC8" w:rsidP="00A82B37">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Govt. Middle School</w:t>
            </w:r>
          </w:p>
        </w:tc>
        <w:tc>
          <w:tcPr>
            <w:tcW w:w="477" w:type="pct"/>
          </w:tcPr>
          <w:p w:rsidR="00401FC8" w:rsidRPr="00401FC8" w:rsidRDefault="00401FC8" w:rsidP="00A82B37">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Govt. High School</w:t>
            </w:r>
          </w:p>
        </w:tc>
        <w:tc>
          <w:tcPr>
            <w:tcW w:w="582" w:type="pct"/>
            <w:shd w:val="clear" w:color="auto" w:fill="auto"/>
            <w:hideMark/>
          </w:tcPr>
          <w:p w:rsidR="00401FC8" w:rsidRPr="00401FC8" w:rsidRDefault="00401FC8" w:rsidP="00A82B37">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Govt. Sr. Sec. School</w:t>
            </w:r>
          </w:p>
        </w:tc>
        <w:tc>
          <w:tcPr>
            <w:tcW w:w="584" w:type="pct"/>
            <w:shd w:val="clear" w:color="auto" w:fill="auto"/>
            <w:hideMark/>
          </w:tcPr>
          <w:p w:rsidR="00401FC8" w:rsidRPr="00401FC8" w:rsidRDefault="00401FC8" w:rsidP="00A82B37">
            <w:pPr>
              <w:spacing w:after="0" w:line="240" w:lineRule="auto"/>
              <w:jc w:val="center"/>
              <w:rPr>
                <w:rFonts w:ascii="Bookman Old Style" w:eastAsia="Times New Roman" w:hAnsi="Bookman Old Style" w:cs="Times New Roman"/>
                <w:b/>
                <w:color w:val="000000"/>
                <w:lang w:eastAsia="en-IN" w:bidi="hi-IN"/>
              </w:rPr>
            </w:pPr>
            <w:proofErr w:type="spellStart"/>
            <w:r w:rsidRPr="00401FC8">
              <w:rPr>
                <w:rFonts w:ascii="Bookman Old Style" w:eastAsia="Times New Roman" w:hAnsi="Bookman Old Style" w:cs="Times New Roman"/>
                <w:b/>
                <w:color w:val="000000"/>
                <w:lang w:eastAsia="en-IN" w:bidi="hi-IN"/>
              </w:rPr>
              <w:t>Sanskriti</w:t>
            </w:r>
            <w:proofErr w:type="spellEnd"/>
            <w:r w:rsidRPr="00401FC8">
              <w:rPr>
                <w:rFonts w:ascii="Bookman Old Style" w:eastAsia="Times New Roman" w:hAnsi="Bookman Old Style" w:cs="Times New Roman"/>
                <w:b/>
                <w:color w:val="000000"/>
                <w:lang w:eastAsia="en-IN" w:bidi="hi-IN"/>
              </w:rPr>
              <w:t xml:space="preserve"> Sr. Sec. School</w:t>
            </w:r>
          </w:p>
        </w:tc>
        <w:tc>
          <w:tcPr>
            <w:tcW w:w="481" w:type="pct"/>
            <w:shd w:val="clear" w:color="auto" w:fill="auto"/>
            <w:hideMark/>
          </w:tcPr>
          <w:p w:rsidR="00401FC8" w:rsidRPr="00401FC8" w:rsidRDefault="00401FC8" w:rsidP="00A82B37">
            <w:pPr>
              <w:spacing w:after="0" w:line="240" w:lineRule="auto"/>
              <w:jc w:val="center"/>
              <w:rPr>
                <w:rFonts w:ascii="Bookman Old Style" w:eastAsia="Times New Roman" w:hAnsi="Bookman Old Style" w:cs="Times New Roman"/>
                <w:b/>
                <w:color w:val="000000"/>
                <w:lang w:eastAsia="en-IN" w:bidi="hi-IN"/>
              </w:rPr>
            </w:pPr>
            <w:proofErr w:type="spellStart"/>
            <w:r w:rsidRPr="00401FC8">
              <w:rPr>
                <w:rFonts w:ascii="Bookman Old Style" w:eastAsia="Times New Roman" w:hAnsi="Bookman Old Style" w:cs="Times New Roman"/>
                <w:b/>
                <w:color w:val="000000"/>
                <w:lang w:eastAsia="en-IN" w:bidi="hi-IN"/>
              </w:rPr>
              <w:t>Aarohi</w:t>
            </w:r>
            <w:proofErr w:type="spellEnd"/>
            <w:r w:rsidRPr="00401FC8">
              <w:rPr>
                <w:rFonts w:ascii="Bookman Old Style" w:eastAsia="Times New Roman" w:hAnsi="Bookman Old Style" w:cs="Times New Roman"/>
                <w:b/>
                <w:color w:val="000000"/>
                <w:lang w:eastAsia="en-IN" w:bidi="hi-IN"/>
              </w:rPr>
              <w:t xml:space="preserve"> School</w:t>
            </w:r>
          </w:p>
        </w:tc>
        <w:tc>
          <w:tcPr>
            <w:tcW w:w="452" w:type="pct"/>
            <w:shd w:val="clear" w:color="auto" w:fill="auto"/>
            <w:hideMark/>
          </w:tcPr>
          <w:p w:rsidR="00401FC8" w:rsidRPr="00401FC8" w:rsidRDefault="00401FC8" w:rsidP="00A82B37">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KGBV</w:t>
            </w:r>
          </w:p>
        </w:tc>
        <w:tc>
          <w:tcPr>
            <w:tcW w:w="395" w:type="pct"/>
            <w:shd w:val="clear" w:color="auto" w:fill="auto"/>
            <w:hideMark/>
          </w:tcPr>
          <w:p w:rsidR="00401FC8" w:rsidRPr="00401FC8" w:rsidRDefault="00401FC8" w:rsidP="00A82B37">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Total</w:t>
            </w:r>
          </w:p>
        </w:tc>
        <w:tc>
          <w:tcPr>
            <w:tcW w:w="716" w:type="pct"/>
            <w:shd w:val="clear" w:color="auto" w:fill="auto"/>
            <w:hideMark/>
          </w:tcPr>
          <w:p w:rsidR="00401FC8" w:rsidRPr="00401FC8" w:rsidRDefault="00401FC8" w:rsidP="00A82B37">
            <w:pPr>
              <w:spacing w:after="0" w:line="240" w:lineRule="auto"/>
              <w:jc w:val="center"/>
              <w:rPr>
                <w:rFonts w:ascii="Bookman Old Style" w:eastAsia="Times New Roman" w:hAnsi="Bookman Old Style" w:cs="Times New Roman"/>
                <w:b/>
                <w:color w:val="000000"/>
                <w:lang w:eastAsia="en-IN" w:bidi="hi-IN"/>
              </w:rPr>
            </w:pPr>
            <w:r w:rsidRPr="00401FC8">
              <w:rPr>
                <w:rFonts w:ascii="Bookman Old Style" w:eastAsia="Times New Roman" w:hAnsi="Bookman Old Style" w:cs="Times New Roman"/>
                <w:b/>
                <w:color w:val="000000"/>
                <w:lang w:eastAsia="en-IN" w:bidi="hi-IN"/>
              </w:rPr>
              <w:t>Total Enrolment as per MIS on 20.02.2024</w:t>
            </w:r>
          </w:p>
        </w:tc>
      </w:tr>
      <w:tr w:rsidR="00401FC8" w:rsidRPr="00401FC8" w:rsidTr="00A82B37">
        <w:trPr>
          <w:trHeight w:val="674"/>
          <w:jc w:val="center"/>
        </w:trPr>
        <w:tc>
          <w:tcPr>
            <w:tcW w:w="810" w:type="pct"/>
            <w:vAlign w:val="center"/>
          </w:tcPr>
          <w:p w:rsidR="00401FC8" w:rsidRPr="00A82B37" w:rsidRDefault="00401FC8" w:rsidP="00A82B37">
            <w:pPr>
              <w:spacing w:after="0" w:line="240" w:lineRule="auto"/>
              <w:jc w:val="center"/>
              <w:rPr>
                <w:rFonts w:ascii="Bookman Old Style" w:eastAsia="Times New Roman" w:hAnsi="Bookman Old Style" w:cs="Times New Roman"/>
                <w:color w:val="000000"/>
                <w:sz w:val="24"/>
                <w:szCs w:val="24"/>
                <w:lang w:eastAsia="en-IN" w:bidi="hi-IN"/>
              </w:rPr>
            </w:pPr>
            <w:r w:rsidRPr="00A82B37">
              <w:rPr>
                <w:rFonts w:ascii="Bookman Old Style" w:eastAsia="Times New Roman" w:hAnsi="Bookman Old Style" w:cs="Times New Roman"/>
                <w:color w:val="000000"/>
                <w:sz w:val="24"/>
                <w:szCs w:val="24"/>
                <w:lang w:eastAsia="en-IN" w:bidi="hi-IN"/>
              </w:rPr>
              <w:t>102</w:t>
            </w:r>
          </w:p>
        </w:tc>
        <w:tc>
          <w:tcPr>
            <w:tcW w:w="502" w:type="pct"/>
            <w:vAlign w:val="center"/>
          </w:tcPr>
          <w:p w:rsidR="00401FC8" w:rsidRPr="00A82B37" w:rsidRDefault="00401FC8" w:rsidP="00A82B37">
            <w:pPr>
              <w:spacing w:after="0" w:line="240" w:lineRule="auto"/>
              <w:jc w:val="center"/>
              <w:rPr>
                <w:rFonts w:ascii="Bookman Old Style" w:eastAsia="Times New Roman" w:hAnsi="Bookman Old Style" w:cs="Times New Roman"/>
                <w:color w:val="000000"/>
                <w:sz w:val="24"/>
                <w:szCs w:val="24"/>
                <w:lang w:eastAsia="en-IN" w:bidi="hi-IN"/>
              </w:rPr>
            </w:pPr>
            <w:r w:rsidRPr="00A82B37">
              <w:rPr>
                <w:rFonts w:ascii="Bookman Old Style" w:eastAsia="Times New Roman" w:hAnsi="Bookman Old Style" w:cs="Times New Roman"/>
                <w:color w:val="000000"/>
                <w:sz w:val="24"/>
                <w:szCs w:val="24"/>
                <w:lang w:eastAsia="en-IN" w:bidi="hi-IN"/>
              </w:rPr>
              <w:t>24</w:t>
            </w:r>
          </w:p>
        </w:tc>
        <w:tc>
          <w:tcPr>
            <w:tcW w:w="477" w:type="pct"/>
            <w:vAlign w:val="center"/>
          </w:tcPr>
          <w:p w:rsidR="00401FC8" w:rsidRPr="00A82B37" w:rsidRDefault="00401FC8" w:rsidP="00A82B37">
            <w:pPr>
              <w:spacing w:after="0" w:line="240" w:lineRule="auto"/>
              <w:jc w:val="center"/>
              <w:rPr>
                <w:rFonts w:ascii="Bookman Old Style" w:eastAsia="Times New Roman" w:hAnsi="Bookman Old Style" w:cs="Times New Roman"/>
                <w:color w:val="000000"/>
                <w:sz w:val="24"/>
                <w:szCs w:val="24"/>
                <w:lang w:eastAsia="en-IN" w:bidi="hi-IN"/>
              </w:rPr>
            </w:pPr>
            <w:r w:rsidRPr="00A82B37">
              <w:rPr>
                <w:rFonts w:ascii="Bookman Old Style" w:eastAsia="Times New Roman" w:hAnsi="Bookman Old Style" w:cs="Times New Roman"/>
                <w:color w:val="000000"/>
                <w:sz w:val="24"/>
                <w:szCs w:val="24"/>
                <w:lang w:eastAsia="en-IN" w:bidi="hi-IN"/>
              </w:rPr>
              <w:t>7</w:t>
            </w:r>
          </w:p>
        </w:tc>
        <w:tc>
          <w:tcPr>
            <w:tcW w:w="582" w:type="pct"/>
            <w:shd w:val="clear" w:color="auto" w:fill="auto"/>
            <w:noWrap/>
            <w:vAlign w:val="center"/>
            <w:hideMark/>
          </w:tcPr>
          <w:p w:rsidR="00401FC8" w:rsidRPr="00A82B37" w:rsidRDefault="00401FC8" w:rsidP="00A82B37">
            <w:pPr>
              <w:spacing w:after="0" w:line="240" w:lineRule="auto"/>
              <w:jc w:val="center"/>
              <w:rPr>
                <w:rFonts w:ascii="Bookman Old Style" w:eastAsia="Times New Roman" w:hAnsi="Bookman Old Style" w:cs="Times New Roman"/>
                <w:color w:val="000000"/>
                <w:sz w:val="24"/>
                <w:szCs w:val="24"/>
                <w:lang w:eastAsia="en-IN" w:bidi="hi-IN"/>
              </w:rPr>
            </w:pPr>
            <w:r w:rsidRPr="00A82B37">
              <w:rPr>
                <w:rFonts w:ascii="Bookman Old Style" w:eastAsia="Times New Roman" w:hAnsi="Bookman Old Style" w:cs="Times New Roman"/>
                <w:color w:val="000000"/>
                <w:sz w:val="24"/>
                <w:szCs w:val="24"/>
                <w:lang w:eastAsia="en-IN" w:bidi="hi-IN"/>
              </w:rPr>
              <w:t>39</w:t>
            </w:r>
          </w:p>
        </w:tc>
        <w:tc>
          <w:tcPr>
            <w:tcW w:w="584" w:type="pct"/>
            <w:shd w:val="clear" w:color="auto" w:fill="auto"/>
            <w:noWrap/>
            <w:vAlign w:val="center"/>
            <w:hideMark/>
          </w:tcPr>
          <w:p w:rsidR="00401FC8" w:rsidRPr="00A82B37" w:rsidRDefault="00401FC8" w:rsidP="00A82B37">
            <w:pPr>
              <w:spacing w:after="0" w:line="240" w:lineRule="auto"/>
              <w:jc w:val="center"/>
              <w:rPr>
                <w:rFonts w:ascii="Bookman Old Style" w:eastAsia="Times New Roman" w:hAnsi="Bookman Old Style" w:cs="Times New Roman"/>
                <w:color w:val="000000"/>
                <w:sz w:val="24"/>
                <w:szCs w:val="24"/>
                <w:lang w:eastAsia="en-IN" w:bidi="hi-IN"/>
              </w:rPr>
            </w:pPr>
            <w:r w:rsidRPr="00A82B37">
              <w:rPr>
                <w:rFonts w:ascii="Bookman Old Style" w:eastAsia="Times New Roman" w:hAnsi="Bookman Old Style" w:cs="Times New Roman"/>
                <w:color w:val="000000"/>
                <w:sz w:val="24"/>
                <w:szCs w:val="24"/>
                <w:lang w:eastAsia="en-IN" w:bidi="hi-IN"/>
              </w:rPr>
              <w:t>1</w:t>
            </w:r>
          </w:p>
        </w:tc>
        <w:tc>
          <w:tcPr>
            <w:tcW w:w="481" w:type="pct"/>
            <w:shd w:val="clear" w:color="auto" w:fill="auto"/>
            <w:noWrap/>
            <w:vAlign w:val="center"/>
            <w:hideMark/>
          </w:tcPr>
          <w:p w:rsidR="00401FC8" w:rsidRPr="00A82B37" w:rsidRDefault="00401FC8" w:rsidP="00A82B37">
            <w:pPr>
              <w:spacing w:after="0" w:line="240" w:lineRule="auto"/>
              <w:jc w:val="center"/>
              <w:rPr>
                <w:rFonts w:ascii="Bookman Old Style" w:eastAsia="Times New Roman" w:hAnsi="Bookman Old Style" w:cs="Times New Roman"/>
                <w:color w:val="000000"/>
                <w:sz w:val="24"/>
                <w:szCs w:val="24"/>
                <w:lang w:eastAsia="en-IN" w:bidi="hi-IN"/>
              </w:rPr>
            </w:pPr>
            <w:r w:rsidRPr="00A82B37">
              <w:rPr>
                <w:rFonts w:ascii="Bookman Old Style" w:eastAsia="Times New Roman" w:hAnsi="Bookman Old Style" w:cs="Times New Roman"/>
                <w:color w:val="000000"/>
                <w:sz w:val="24"/>
                <w:szCs w:val="24"/>
                <w:lang w:eastAsia="en-IN" w:bidi="hi-IN"/>
              </w:rPr>
              <w:t>1</w:t>
            </w:r>
          </w:p>
        </w:tc>
        <w:tc>
          <w:tcPr>
            <w:tcW w:w="452" w:type="pct"/>
            <w:shd w:val="clear" w:color="auto" w:fill="auto"/>
            <w:noWrap/>
            <w:vAlign w:val="center"/>
            <w:hideMark/>
          </w:tcPr>
          <w:p w:rsidR="00401FC8" w:rsidRPr="00A82B37" w:rsidRDefault="00401FC8" w:rsidP="00A82B37">
            <w:pPr>
              <w:spacing w:after="0" w:line="240" w:lineRule="auto"/>
              <w:jc w:val="center"/>
              <w:rPr>
                <w:rFonts w:ascii="Bookman Old Style" w:eastAsia="Times New Roman" w:hAnsi="Bookman Old Style" w:cs="Times New Roman"/>
                <w:color w:val="000000"/>
                <w:sz w:val="24"/>
                <w:szCs w:val="24"/>
                <w:lang w:eastAsia="en-IN" w:bidi="hi-IN"/>
              </w:rPr>
            </w:pPr>
            <w:r w:rsidRPr="00A82B37">
              <w:rPr>
                <w:rFonts w:ascii="Bookman Old Style" w:eastAsia="Times New Roman" w:hAnsi="Bookman Old Style" w:cs="Times New Roman"/>
                <w:color w:val="000000"/>
                <w:sz w:val="24"/>
                <w:szCs w:val="24"/>
                <w:lang w:eastAsia="en-IN" w:bidi="hi-IN"/>
              </w:rPr>
              <w:t>2</w:t>
            </w:r>
          </w:p>
        </w:tc>
        <w:tc>
          <w:tcPr>
            <w:tcW w:w="395" w:type="pct"/>
            <w:shd w:val="clear" w:color="auto" w:fill="auto"/>
            <w:noWrap/>
            <w:vAlign w:val="center"/>
            <w:hideMark/>
          </w:tcPr>
          <w:p w:rsidR="00401FC8" w:rsidRPr="00A82B37" w:rsidRDefault="00401FC8" w:rsidP="00A82B37">
            <w:pPr>
              <w:spacing w:after="0" w:line="240" w:lineRule="auto"/>
              <w:jc w:val="center"/>
              <w:rPr>
                <w:rFonts w:ascii="Bookman Old Style" w:eastAsia="Times New Roman" w:hAnsi="Bookman Old Style" w:cs="Times New Roman"/>
                <w:b/>
                <w:bCs/>
                <w:color w:val="000000"/>
                <w:sz w:val="24"/>
                <w:szCs w:val="24"/>
                <w:lang w:eastAsia="en-IN" w:bidi="hi-IN"/>
              </w:rPr>
            </w:pPr>
            <w:r w:rsidRPr="00A82B37">
              <w:rPr>
                <w:rFonts w:ascii="Bookman Old Style" w:eastAsia="Times New Roman" w:hAnsi="Bookman Old Style" w:cs="Times New Roman"/>
                <w:b/>
                <w:bCs/>
                <w:color w:val="000000"/>
                <w:sz w:val="24"/>
                <w:szCs w:val="24"/>
                <w:lang w:eastAsia="en-IN" w:bidi="hi-IN"/>
              </w:rPr>
              <w:t>176</w:t>
            </w:r>
          </w:p>
        </w:tc>
        <w:tc>
          <w:tcPr>
            <w:tcW w:w="716" w:type="pct"/>
            <w:shd w:val="clear" w:color="auto" w:fill="auto"/>
            <w:noWrap/>
            <w:vAlign w:val="center"/>
            <w:hideMark/>
          </w:tcPr>
          <w:p w:rsidR="00401FC8" w:rsidRPr="00A82B37" w:rsidRDefault="00401FC8" w:rsidP="00A82B37">
            <w:pPr>
              <w:spacing w:after="0" w:line="240" w:lineRule="auto"/>
              <w:jc w:val="center"/>
              <w:rPr>
                <w:rFonts w:ascii="Bookman Old Style" w:eastAsia="Times New Roman" w:hAnsi="Bookman Old Style" w:cs="Times New Roman"/>
                <w:color w:val="000000"/>
                <w:sz w:val="24"/>
                <w:szCs w:val="24"/>
                <w:lang w:eastAsia="en-IN" w:bidi="hi-IN"/>
              </w:rPr>
            </w:pPr>
            <w:r w:rsidRPr="00A82B37">
              <w:rPr>
                <w:rFonts w:ascii="Bookman Old Style" w:eastAsia="Times New Roman" w:hAnsi="Bookman Old Style" w:cs="Times New Roman"/>
                <w:color w:val="000000"/>
                <w:sz w:val="24"/>
                <w:szCs w:val="24"/>
                <w:lang w:eastAsia="en-IN" w:bidi="hi-IN"/>
              </w:rPr>
              <w:t>33654</w:t>
            </w:r>
          </w:p>
        </w:tc>
      </w:tr>
    </w:tbl>
    <w:p w:rsidR="00401FC8" w:rsidRPr="00401FC8" w:rsidRDefault="00401FC8" w:rsidP="00401FC8">
      <w:pPr>
        <w:spacing w:after="0" w:line="240" w:lineRule="auto"/>
        <w:rPr>
          <w:rFonts w:ascii="Bookman Old Style" w:hAnsi="Bookman Old Style" w:cs="Times New Roman"/>
          <w:sz w:val="28"/>
          <w:szCs w:val="28"/>
        </w:rPr>
      </w:pPr>
    </w:p>
    <w:p w:rsidR="00401FC8" w:rsidRPr="00401FC8" w:rsidRDefault="00401FC8" w:rsidP="00401FC8">
      <w:pPr>
        <w:spacing w:after="0" w:line="240" w:lineRule="auto"/>
        <w:ind w:right="324" w:firstLine="720"/>
        <w:jc w:val="both"/>
        <w:rPr>
          <w:rFonts w:ascii="Bookman Old Style" w:hAnsi="Bookman Old Style"/>
          <w:szCs w:val="28"/>
        </w:rPr>
      </w:pPr>
    </w:p>
    <w:p w:rsidR="00401FC8" w:rsidRPr="00401FC8" w:rsidRDefault="00401FC8" w:rsidP="00401FC8">
      <w:pPr>
        <w:spacing w:after="0" w:line="360" w:lineRule="auto"/>
        <w:ind w:right="324"/>
        <w:jc w:val="center"/>
        <w:rPr>
          <w:rFonts w:ascii="Bookman Old Style" w:hAnsi="Bookman Old Style" w:cstheme="minorHAnsi"/>
          <w:b/>
          <w:bCs/>
          <w:sz w:val="32"/>
          <w:szCs w:val="28"/>
          <w:u w:val="single"/>
        </w:rPr>
      </w:pPr>
      <w:r w:rsidRPr="00401FC8">
        <w:rPr>
          <w:rFonts w:ascii="Bookman Old Style" w:hAnsi="Bookman Old Style" w:cs="Times New Roman"/>
          <w:b/>
          <w:sz w:val="28"/>
          <w:szCs w:val="28"/>
          <w:u w:val="single"/>
        </w:rPr>
        <w:t>NORMS FOR OPENING &amp; UPGRADATION OF SCHOOLS-2022</w:t>
      </w:r>
    </w:p>
    <w:tbl>
      <w:tblPr>
        <w:tblW w:w="10169" w:type="dxa"/>
        <w:jc w:val="center"/>
        <w:tblLayout w:type="fixed"/>
        <w:tblLook w:val="0000" w:firstRow="0" w:lastRow="0" w:firstColumn="0" w:lastColumn="0" w:noHBand="0" w:noVBand="0"/>
      </w:tblPr>
      <w:tblGrid>
        <w:gridCol w:w="540"/>
        <w:gridCol w:w="2069"/>
        <w:gridCol w:w="2430"/>
        <w:gridCol w:w="1980"/>
        <w:gridCol w:w="1350"/>
        <w:gridCol w:w="1800"/>
      </w:tblGrid>
      <w:tr w:rsidR="00401FC8" w:rsidRPr="00401FC8" w:rsidTr="00D26251">
        <w:trPr>
          <w:trHeight w:val="23"/>
          <w:jc w:val="center"/>
        </w:trPr>
        <w:tc>
          <w:tcPr>
            <w:tcW w:w="540" w:type="dxa"/>
            <w:tcBorders>
              <w:top w:val="single" w:sz="1" w:space="0" w:color="000000"/>
              <w:left w:val="single" w:sz="1" w:space="0" w:color="000000"/>
              <w:bottom w:val="single" w:sz="1" w:space="0" w:color="000000"/>
            </w:tcBorders>
            <w:shd w:val="clear" w:color="auto" w:fill="FFFFFF"/>
          </w:tcPr>
          <w:p w:rsidR="00401FC8" w:rsidRPr="00401FC8" w:rsidRDefault="00401FC8" w:rsidP="00D26251">
            <w:pPr>
              <w:autoSpaceDE w:val="0"/>
              <w:snapToGrid w:val="0"/>
              <w:spacing w:line="240" w:lineRule="auto"/>
              <w:ind w:right="-137"/>
              <w:rPr>
                <w:rFonts w:ascii="Bookman Old Style" w:hAnsi="Bookman Old Style" w:cs="Times New Roman"/>
                <w:b/>
                <w:bCs/>
                <w:sz w:val="24"/>
              </w:rPr>
            </w:pPr>
            <w:r w:rsidRPr="00401FC8">
              <w:rPr>
                <w:rFonts w:ascii="Bookman Old Style" w:hAnsi="Bookman Old Style" w:cs="Times New Roman"/>
                <w:b/>
                <w:bCs/>
                <w:sz w:val="24"/>
              </w:rPr>
              <w:t>Sr. No.</w:t>
            </w:r>
          </w:p>
        </w:tc>
        <w:tc>
          <w:tcPr>
            <w:tcW w:w="2069" w:type="dxa"/>
            <w:tcBorders>
              <w:top w:val="single" w:sz="1" w:space="0" w:color="000000"/>
              <w:left w:val="single" w:sz="1" w:space="0" w:color="000000"/>
              <w:bottom w:val="single" w:sz="1" w:space="0" w:color="000000"/>
            </w:tcBorders>
            <w:shd w:val="clear" w:color="auto" w:fill="FFFFFF"/>
          </w:tcPr>
          <w:p w:rsidR="00401FC8" w:rsidRPr="00401FC8" w:rsidRDefault="00401FC8" w:rsidP="00D26251">
            <w:pPr>
              <w:autoSpaceDE w:val="0"/>
              <w:snapToGrid w:val="0"/>
              <w:spacing w:line="240" w:lineRule="auto"/>
              <w:rPr>
                <w:rFonts w:ascii="Bookman Old Style" w:hAnsi="Bookman Old Style" w:cs="Times New Roman"/>
                <w:b/>
                <w:bCs/>
                <w:sz w:val="24"/>
              </w:rPr>
            </w:pPr>
            <w:r w:rsidRPr="00401FC8">
              <w:rPr>
                <w:rFonts w:ascii="Bookman Old Style" w:hAnsi="Bookman Old Style" w:cs="Times New Roman"/>
                <w:b/>
                <w:bCs/>
                <w:sz w:val="24"/>
              </w:rPr>
              <w:t>School Level</w:t>
            </w:r>
          </w:p>
        </w:tc>
        <w:tc>
          <w:tcPr>
            <w:tcW w:w="2430" w:type="dxa"/>
            <w:tcBorders>
              <w:top w:val="single" w:sz="1" w:space="0" w:color="000000"/>
              <w:left w:val="single" w:sz="1" w:space="0" w:color="000000"/>
              <w:bottom w:val="single" w:sz="1" w:space="0" w:color="000000"/>
            </w:tcBorders>
            <w:shd w:val="clear" w:color="auto" w:fill="FFFFFF"/>
          </w:tcPr>
          <w:p w:rsidR="00401FC8" w:rsidRPr="00401FC8" w:rsidRDefault="00401FC8" w:rsidP="00D26251">
            <w:pPr>
              <w:autoSpaceDE w:val="0"/>
              <w:snapToGrid w:val="0"/>
              <w:spacing w:line="240" w:lineRule="auto"/>
              <w:rPr>
                <w:rFonts w:ascii="Bookman Old Style" w:hAnsi="Bookman Old Style" w:cs="Times New Roman"/>
                <w:b/>
                <w:bCs/>
                <w:sz w:val="24"/>
              </w:rPr>
            </w:pPr>
            <w:r w:rsidRPr="00401FC8">
              <w:rPr>
                <w:rFonts w:ascii="Bookman Old Style" w:hAnsi="Bookman Old Style" w:cs="Times New Roman"/>
                <w:b/>
                <w:bCs/>
                <w:sz w:val="24"/>
              </w:rPr>
              <w:t>Enrolment</w:t>
            </w:r>
          </w:p>
        </w:tc>
        <w:tc>
          <w:tcPr>
            <w:tcW w:w="1980" w:type="dxa"/>
            <w:tcBorders>
              <w:top w:val="single" w:sz="1" w:space="0" w:color="000000"/>
              <w:left w:val="single" w:sz="1" w:space="0" w:color="000000"/>
              <w:bottom w:val="single" w:sz="1" w:space="0" w:color="000000"/>
            </w:tcBorders>
            <w:shd w:val="clear" w:color="auto" w:fill="FFFFFF"/>
          </w:tcPr>
          <w:p w:rsidR="00401FC8" w:rsidRPr="00401FC8" w:rsidRDefault="00401FC8" w:rsidP="00D26251">
            <w:pPr>
              <w:autoSpaceDE w:val="0"/>
              <w:snapToGrid w:val="0"/>
              <w:spacing w:line="240" w:lineRule="auto"/>
              <w:rPr>
                <w:rFonts w:ascii="Bookman Old Style" w:hAnsi="Bookman Old Style" w:cs="Times New Roman"/>
                <w:b/>
                <w:bCs/>
                <w:sz w:val="24"/>
              </w:rPr>
            </w:pPr>
            <w:r w:rsidRPr="00401FC8">
              <w:rPr>
                <w:rFonts w:ascii="Bookman Old Style" w:hAnsi="Bookman Old Style" w:cs="Times New Roman"/>
                <w:b/>
                <w:bCs/>
                <w:sz w:val="24"/>
              </w:rPr>
              <w:t>Land</w:t>
            </w:r>
          </w:p>
        </w:tc>
        <w:tc>
          <w:tcPr>
            <w:tcW w:w="1350" w:type="dxa"/>
            <w:tcBorders>
              <w:top w:val="single" w:sz="1" w:space="0" w:color="000000"/>
              <w:left w:val="single" w:sz="1" w:space="0" w:color="000000"/>
              <w:bottom w:val="single" w:sz="1" w:space="0" w:color="000000"/>
            </w:tcBorders>
            <w:shd w:val="clear" w:color="auto" w:fill="FFFFFF"/>
          </w:tcPr>
          <w:p w:rsidR="00401FC8" w:rsidRPr="00401FC8" w:rsidRDefault="00401FC8" w:rsidP="00D26251">
            <w:pPr>
              <w:autoSpaceDE w:val="0"/>
              <w:snapToGrid w:val="0"/>
              <w:spacing w:line="240" w:lineRule="auto"/>
              <w:rPr>
                <w:rFonts w:ascii="Bookman Old Style" w:hAnsi="Bookman Old Style" w:cs="Times New Roman"/>
                <w:b/>
                <w:bCs/>
                <w:sz w:val="24"/>
              </w:rPr>
            </w:pPr>
            <w:r w:rsidRPr="00401FC8">
              <w:rPr>
                <w:rFonts w:ascii="Bookman Old Style" w:hAnsi="Bookman Old Style" w:cs="Times New Roman"/>
                <w:b/>
                <w:bCs/>
                <w:sz w:val="24"/>
              </w:rPr>
              <w:t>Distance from nearest school</w:t>
            </w:r>
          </w:p>
        </w:tc>
        <w:tc>
          <w:tcPr>
            <w:tcW w:w="1800" w:type="dxa"/>
            <w:tcBorders>
              <w:top w:val="single" w:sz="1" w:space="0" w:color="000000"/>
              <w:left w:val="single" w:sz="1" w:space="0" w:color="000000"/>
              <w:bottom w:val="single" w:sz="1" w:space="0" w:color="000000"/>
              <w:right w:val="single" w:sz="1" w:space="0" w:color="000000"/>
            </w:tcBorders>
            <w:shd w:val="clear" w:color="auto" w:fill="FFFFFF"/>
          </w:tcPr>
          <w:p w:rsidR="00401FC8" w:rsidRPr="00401FC8" w:rsidRDefault="00401FC8" w:rsidP="00D26251">
            <w:pPr>
              <w:autoSpaceDE w:val="0"/>
              <w:snapToGrid w:val="0"/>
              <w:spacing w:line="240" w:lineRule="auto"/>
              <w:rPr>
                <w:rFonts w:ascii="Bookman Old Style" w:hAnsi="Bookman Old Style" w:cs="Times New Roman"/>
                <w:b/>
                <w:bCs/>
                <w:sz w:val="24"/>
              </w:rPr>
            </w:pPr>
            <w:r w:rsidRPr="00401FC8">
              <w:rPr>
                <w:rFonts w:ascii="Bookman Old Style" w:hAnsi="Bookman Old Style" w:cs="Times New Roman"/>
                <w:b/>
                <w:bCs/>
                <w:sz w:val="24"/>
              </w:rPr>
              <w:t>Number of Class Rooms</w:t>
            </w:r>
          </w:p>
        </w:tc>
      </w:tr>
      <w:tr w:rsidR="00401FC8" w:rsidRPr="00401FC8" w:rsidTr="00D26251">
        <w:trPr>
          <w:trHeight w:val="23"/>
          <w:jc w:val="center"/>
        </w:trPr>
        <w:tc>
          <w:tcPr>
            <w:tcW w:w="540" w:type="dxa"/>
            <w:tcBorders>
              <w:top w:val="single" w:sz="1" w:space="0" w:color="000000"/>
              <w:left w:val="single" w:sz="1" w:space="0" w:color="000000"/>
              <w:bottom w:val="single" w:sz="1" w:space="0" w:color="000000"/>
            </w:tcBorders>
            <w:shd w:val="clear" w:color="auto" w:fill="FFFFFF"/>
          </w:tcPr>
          <w:p w:rsidR="00401FC8" w:rsidRPr="00401FC8" w:rsidRDefault="00401FC8" w:rsidP="00BA5448">
            <w:pPr>
              <w:numPr>
                <w:ilvl w:val="0"/>
                <w:numId w:val="9"/>
              </w:numPr>
              <w:suppressAutoHyphens/>
              <w:autoSpaceDE w:val="0"/>
              <w:snapToGrid w:val="0"/>
              <w:spacing w:after="0" w:line="276" w:lineRule="auto"/>
              <w:rPr>
                <w:rFonts w:ascii="Bookman Old Style" w:hAnsi="Bookman Old Style" w:cs="Times New Roman"/>
              </w:rPr>
            </w:pPr>
          </w:p>
        </w:tc>
        <w:tc>
          <w:tcPr>
            <w:tcW w:w="2069" w:type="dxa"/>
            <w:tcBorders>
              <w:top w:val="single" w:sz="1" w:space="0" w:color="000000"/>
              <w:left w:val="single" w:sz="1" w:space="0" w:color="000000"/>
              <w:bottom w:val="single" w:sz="1" w:space="0" w:color="000000"/>
            </w:tcBorders>
            <w:shd w:val="clear" w:color="auto" w:fill="FFFFFF"/>
          </w:tcPr>
          <w:p w:rsidR="00401FC8" w:rsidRPr="00401FC8" w:rsidRDefault="00401FC8" w:rsidP="00BA5448">
            <w:pPr>
              <w:autoSpaceDE w:val="0"/>
              <w:snapToGrid w:val="0"/>
              <w:spacing w:line="276" w:lineRule="auto"/>
              <w:rPr>
                <w:rFonts w:ascii="Bookman Old Style" w:hAnsi="Bookman Old Style" w:cs="Times New Roman"/>
              </w:rPr>
            </w:pPr>
            <w:r w:rsidRPr="00401FC8">
              <w:rPr>
                <w:rFonts w:ascii="Bookman Old Style" w:hAnsi="Bookman Old Style" w:cs="Times New Roman"/>
              </w:rPr>
              <w:t>Opening of Branch Primary School</w:t>
            </w:r>
          </w:p>
        </w:tc>
        <w:tc>
          <w:tcPr>
            <w:tcW w:w="2430" w:type="dxa"/>
            <w:tcBorders>
              <w:top w:val="single" w:sz="1" w:space="0" w:color="000000"/>
              <w:left w:val="single" w:sz="1" w:space="0" w:color="000000"/>
              <w:bottom w:val="single" w:sz="1" w:space="0" w:color="000000"/>
            </w:tcBorders>
            <w:shd w:val="clear" w:color="auto" w:fill="FFFFFF"/>
          </w:tcPr>
          <w:p w:rsidR="00401FC8" w:rsidRPr="00401FC8" w:rsidRDefault="00401FC8" w:rsidP="00BA5448">
            <w:pPr>
              <w:autoSpaceDE w:val="0"/>
              <w:snapToGrid w:val="0"/>
              <w:spacing w:line="276" w:lineRule="auto"/>
              <w:rPr>
                <w:rFonts w:ascii="Bookman Old Style" w:hAnsi="Bookman Old Style" w:cs="Times New Roman"/>
              </w:rPr>
            </w:pPr>
            <w:proofErr w:type="spellStart"/>
            <w:r w:rsidRPr="00401FC8">
              <w:rPr>
                <w:rFonts w:ascii="Bookman Old Style" w:hAnsi="Bookman Old Style" w:cs="Times New Roman"/>
              </w:rPr>
              <w:t>Atleast</w:t>
            </w:r>
            <w:proofErr w:type="spellEnd"/>
            <w:r w:rsidRPr="00401FC8">
              <w:rPr>
                <w:rFonts w:ascii="Bookman Old Style" w:hAnsi="Bookman Old Style" w:cs="Times New Roman"/>
              </w:rPr>
              <w:t xml:space="preserve"> 30 students less than 5-6 years age</w:t>
            </w:r>
          </w:p>
          <w:p w:rsidR="00401FC8" w:rsidRPr="00401FC8" w:rsidRDefault="00401FC8" w:rsidP="00BA5448">
            <w:pPr>
              <w:autoSpaceDE w:val="0"/>
              <w:snapToGrid w:val="0"/>
              <w:spacing w:line="276" w:lineRule="auto"/>
              <w:rPr>
                <w:rFonts w:ascii="Bookman Old Style" w:hAnsi="Bookman Old Style" w:cs="Times New Roman"/>
              </w:rPr>
            </w:pPr>
          </w:p>
        </w:tc>
        <w:tc>
          <w:tcPr>
            <w:tcW w:w="1980" w:type="dxa"/>
            <w:tcBorders>
              <w:top w:val="single" w:sz="1" w:space="0" w:color="000000"/>
              <w:left w:val="single" w:sz="1" w:space="0" w:color="000000"/>
              <w:bottom w:val="single" w:sz="1" w:space="0" w:color="000000"/>
            </w:tcBorders>
            <w:shd w:val="clear" w:color="auto" w:fill="FFFFFF"/>
          </w:tcPr>
          <w:p w:rsidR="00401FC8" w:rsidRPr="00401FC8" w:rsidRDefault="00401FC8" w:rsidP="00BA5448">
            <w:pPr>
              <w:autoSpaceDE w:val="0"/>
              <w:snapToGrid w:val="0"/>
              <w:spacing w:line="276" w:lineRule="auto"/>
              <w:jc w:val="both"/>
              <w:rPr>
                <w:rFonts w:ascii="Bookman Old Style" w:hAnsi="Bookman Old Style" w:cs="Times New Roman"/>
              </w:rPr>
            </w:pPr>
            <w:r w:rsidRPr="00401FC8">
              <w:rPr>
                <w:rFonts w:ascii="Bookman Old Style" w:hAnsi="Bookman Old Style" w:cs="Times New Roman"/>
              </w:rPr>
              <w:t>0.5 acre for Rural areas and 0.5 acre for Urban areas</w:t>
            </w:r>
          </w:p>
        </w:tc>
        <w:tc>
          <w:tcPr>
            <w:tcW w:w="1350" w:type="dxa"/>
            <w:tcBorders>
              <w:top w:val="single" w:sz="1" w:space="0" w:color="000000"/>
              <w:left w:val="single" w:sz="1" w:space="0" w:color="000000"/>
              <w:bottom w:val="single" w:sz="1" w:space="0" w:color="000000"/>
            </w:tcBorders>
            <w:shd w:val="clear" w:color="auto" w:fill="FFFFFF"/>
          </w:tcPr>
          <w:p w:rsidR="00401FC8" w:rsidRPr="00401FC8" w:rsidRDefault="00401FC8" w:rsidP="00BA5448">
            <w:pPr>
              <w:autoSpaceDE w:val="0"/>
              <w:snapToGrid w:val="0"/>
              <w:spacing w:line="276" w:lineRule="auto"/>
              <w:rPr>
                <w:rFonts w:ascii="Bookman Old Style" w:hAnsi="Bookman Old Style" w:cs="Times New Roman"/>
              </w:rPr>
            </w:pPr>
            <w:r w:rsidRPr="00401FC8">
              <w:rPr>
                <w:rFonts w:ascii="Bookman Old Style" w:hAnsi="Bookman Old Style" w:cs="Times New Roman"/>
              </w:rPr>
              <w:t>1 KM</w:t>
            </w:r>
          </w:p>
        </w:tc>
        <w:tc>
          <w:tcPr>
            <w:tcW w:w="1800" w:type="dxa"/>
            <w:tcBorders>
              <w:top w:val="single" w:sz="1" w:space="0" w:color="000000"/>
              <w:left w:val="single" w:sz="1" w:space="0" w:color="000000"/>
              <w:bottom w:val="single" w:sz="1" w:space="0" w:color="000000"/>
              <w:right w:val="single" w:sz="1" w:space="0" w:color="000000"/>
            </w:tcBorders>
            <w:shd w:val="clear" w:color="auto" w:fill="FFFFFF"/>
          </w:tcPr>
          <w:p w:rsidR="00401FC8" w:rsidRPr="00401FC8" w:rsidRDefault="00401FC8" w:rsidP="00BA5448">
            <w:pPr>
              <w:autoSpaceDE w:val="0"/>
              <w:snapToGrid w:val="0"/>
              <w:spacing w:line="276" w:lineRule="auto"/>
              <w:rPr>
                <w:rFonts w:ascii="Bookman Old Style" w:hAnsi="Bookman Old Style" w:cs="Times New Roman"/>
              </w:rPr>
            </w:pPr>
            <w:r w:rsidRPr="00401FC8">
              <w:rPr>
                <w:rFonts w:ascii="Bookman Old Style" w:hAnsi="Bookman Old Style" w:cs="Times New Roman"/>
              </w:rPr>
              <w:t>5 Class Rooms (One room for each class)</w:t>
            </w:r>
          </w:p>
        </w:tc>
      </w:tr>
      <w:tr w:rsidR="00401FC8" w:rsidRPr="00401FC8" w:rsidTr="00D26251">
        <w:trPr>
          <w:trHeight w:val="23"/>
          <w:jc w:val="center"/>
        </w:trPr>
        <w:tc>
          <w:tcPr>
            <w:tcW w:w="540" w:type="dxa"/>
            <w:tcBorders>
              <w:top w:val="single" w:sz="1" w:space="0" w:color="000000"/>
              <w:left w:val="single" w:sz="1" w:space="0" w:color="000000"/>
              <w:bottom w:val="single" w:sz="1" w:space="0" w:color="000000"/>
            </w:tcBorders>
            <w:shd w:val="clear" w:color="auto" w:fill="FFFFFF"/>
          </w:tcPr>
          <w:p w:rsidR="00401FC8" w:rsidRPr="00401FC8" w:rsidRDefault="00401FC8" w:rsidP="00BA5448">
            <w:pPr>
              <w:numPr>
                <w:ilvl w:val="0"/>
                <w:numId w:val="9"/>
              </w:numPr>
              <w:suppressAutoHyphens/>
              <w:autoSpaceDE w:val="0"/>
              <w:snapToGrid w:val="0"/>
              <w:spacing w:after="0" w:line="276" w:lineRule="auto"/>
              <w:rPr>
                <w:rFonts w:ascii="Bookman Old Style" w:hAnsi="Bookman Old Style" w:cs="Times New Roman"/>
              </w:rPr>
            </w:pPr>
          </w:p>
        </w:tc>
        <w:tc>
          <w:tcPr>
            <w:tcW w:w="2069" w:type="dxa"/>
            <w:tcBorders>
              <w:top w:val="single" w:sz="1" w:space="0" w:color="000000"/>
              <w:left w:val="single" w:sz="1" w:space="0" w:color="000000"/>
              <w:bottom w:val="single" w:sz="1" w:space="0" w:color="000000"/>
            </w:tcBorders>
            <w:shd w:val="clear" w:color="auto" w:fill="FFFFFF"/>
          </w:tcPr>
          <w:p w:rsidR="00401FC8" w:rsidRPr="00401FC8" w:rsidRDefault="00401FC8" w:rsidP="00BA5448">
            <w:pPr>
              <w:autoSpaceDE w:val="0"/>
              <w:snapToGrid w:val="0"/>
              <w:spacing w:line="276" w:lineRule="auto"/>
              <w:rPr>
                <w:rFonts w:ascii="Bookman Old Style" w:hAnsi="Bookman Old Style" w:cs="Times New Roman"/>
              </w:rPr>
            </w:pPr>
            <w:r w:rsidRPr="00401FC8">
              <w:rPr>
                <w:rFonts w:ascii="Bookman Old Style" w:hAnsi="Bookman Old Style" w:cs="Times New Roman"/>
              </w:rPr>
              <w:t>Up</w:t>
            </w:r>
            <w:r w:rsidR="00D26251">
              <w:rPr>
                <w:rFonts w:ascii="Bookman Old Style" w:hAnsi="Bookman Old Style" w:cs="Times New Roman"/>
              </w:rPr>
              <w:t>-</w:t>
            </w:r>
            <w:r w:rsidRPr="00401FC8">
              <w:rPr>
                <w:rFonts w:ascii="Bookman Old Style" w:hAnsi="Bookman Old Style" w:cs="Times New Roman"/>
              </w:rPr>
              <w:t>gradation From Primary to Middle School</w:t>
            </w:r>
          </w:p>
        </w:tc>
        <w:tc>
          <w:tcPr>
            <w:tcW w:w="2430" w:type="dxa"/>
            <w:tcBorders>
              <w:top w:val="single" w:sz="1" w:space="0" w:color="000000"/>
              <w:left w:val="single" w:sz="1" w:space="0" w:color="000000"/>
              <w:bottom w:val="single" w:sz="1" w:space="0" w:color="000000"/>
            </w:tcBorders>
            <w:shd w:val="clear" w:color="auto" w:fill="FFFFFF"/>
          </w:tcPr>
          <w:p w:rsidR="00401FC8" w:rsidRPr="00401FC8" w:rsidRDefault="00401FC8" w:rsidP="00BA5448">
            <w:pPr>
              <w:autoSpaceDE w:val="0"/>
              <w:snapToGrid w:val="0"/>
              <w:spacing w:line="276" w:lineRule="auto"/>
              <w:rPr>
                <w:rFonts w:ascii="Bookman Old Style" w:hAnsi="Bookman Old Style" w:cs="Times New Roman"/>
              </w:rPr>
            </w:pPr>
            <w:proofErr w:type="spellStart"/>
            <w:r w:rsidRPr="00401FC8">
              <w:rPr>
                <w:rFonts w:ascii="Bookman Old Style" w:hAnsi="Bookman Old Style" w:cs="Times New Roman"/>
              </w:rPr>
              <w:t>Atleast</w:t>
            </w:r>
            <w:proofErr w:type="spellEnd"/>
            <w:r w:rsidRPr="00401FC8">
              <w:rPr>
                <w:rFonts w:ascii="Bookman Old Style" w:hAnsi="Bookman Old Style" w:cs="Times New Roman"/>
              </w:rPr>
              <w:t xml:space="preserve"> 150 Students and </w:t>
            </w:r>
            <w:proofErr w:type="spellStart"/>
            <w:r w:rsidRPr="00401FC8">
              <w:rPr>
                <w:rFonts w:ascii="Bookman Old Style" w:hAnsi="Bookman Old Style" w:cs="Times New Roman"/>
              </w:rPr>
              <w:t>Atleast</w:t>
            </w:r>
            <w:proofErr w:type="spellEnd"/>
            <w:r w:rsidRPr="00401FC8">
              <w:rPr>
                <w:rFonts w:ascii="Bookman Old Style" w:hAnsi="Bookman Old Style" w:cs="Times New Roman"/>
              </w:rPr>
              <w:t xml:space="preserve"> 30 Students in V Class. </w:t>
            </w:r>
          </w:p>
        </w:tc>
        <w:tc>
          <w:tcPr>
            <w:tcW w:w="1980" w:type="dxa"/>
            <w:tcBorders>
              <w:top w:val="single" w:sz="1" w:space="0" w:color="000000"/>
              <w:left w:val="single" w:sz="1" w:space="0" w:color="000000"/>
              <w:bottom w:val="single" w:sz="1" w:space="0" w:color="000000"/>
            </w:tcBorders>
            <w:shd w:val="clear" w:color="auto" w:fill="FFFFFF"/>
          </w:tcPr>
          <w:p w:rsidR="00401FC8" w:rsidRPr="00401FC8" w:rsidRDefault="00401FC8" w:rsidP="00BA5448">
            <w:pPr>
              <w:autoSpaceDE w:val="0"/>
              <w:snapToGrid w:val="0"/>
              <w:spacing w:line="276" w:lineRule="auto"/>
              <w:jc w:val="both"/>
              <w:rPr>
                <w:rFonts w:ascii="Bookman Old Style" w:hAnsi="Bookman Old Style" w:cs="Times New Roman"/>
              </w:rPr>
            </w:pPr>
            <w:r w:rsidRPr="00401FC8">
              <w:rPr>
                <w:rFonts w:ascii="Bookman Old Style" w:hAnsi="Bookman Old Style" w:cs="Times New Roman"/>
              </w:rPr>
              <w:t>0.5 acre in Municipality area and 1 acre in rural area</w:t>
            </w:r>
          </w:p>
        </w:tc>
        <w:tc>
          <w:tcPr>
            <w:tcW w:w="1350" w:type="dxa"/>
            <w:tcBorders>
              <w:top w:val="single" w:sz="1" w:space="0" w:color="000000"/>
              <w:left w:val="single" w:sz="1" w:space="0" w:color="000000"/>
              <w:bottom w:val="single" w:sz="1" w:space="0" w:color="000000"/>
            </w:tcBorders>
            <w:shd w:val="clear" w:color="auto" w:fill="FFFFFF"/>
          </w:tcPr>
          <w:p w:rsidR="00401FC8" w:rsidRPr="00401FC8" w:rsidRDefault="00401FC8" w:rsidP="00BA5448">
            <w:pPr>
              <w:autoSpaceDE w:val="0"/>
              <w:snapToGrid w:val="0"/>
              <w:spacing w:line="276" w:lineRule="auto"/>
              <w:rPr>
                <w:rFonts w:ascii="Bookman Old Style" w:hAnsi="Bookman Old Style" w:cs="Times New Roman"/>
              </w:rPr>
            </w:pPr>
            <w:r w:rsidRPr="00401FC8">
              <w:rPr>
                <w:rFonts w:ascii="Bookman Old Style" w:hAnsi="Bookman Old Style" w:cs="Times New Roman"/>
              </w:rPr>
              <w:t>3 KM</w:t>
            </w:r>
          </w:p>
        </w:tc>
        <w:tc>
          <w:tcPr>
            <w:tcW w:w="1800" w:type="dxa"/>
            <w:tcBorders>
              <w:top w:val="single" w:sz="1" w:space="0" w:color="000000"/>
              <w:left w:val="single" w:sz="1" w:space="0" w:color="000000"/>
              <w:bottom w:val="single" w:sz="1" w:space="0" w:color="000000"/>
              <w:right w:val="single" w:sz="1" w:space="0" w:color="000000"/>
            </w:tcBorders>
            <w:shd w:val="clear" w:color="auto" w:fill="FFFFFF"/>
          </w:tcPr>
          <w:p w:rsidR="00401FC8" w:rsidRPr="00401FC8" w:rsidRDefault="00401FC8" w:rsidP="00BA5448">
            <w:pPr>
              <w:autoSpaceDE w:val="0"/>
              <w:snapToGrid w:val="0"/>
              <w:spacing w:line="276" w:lineRule="auto"/>
              <w:rPr>
                <w:rFonts w:ascii="Bookman Old Style" w:hAnsi="Bookman Old Style" w:cs="Times New Roman"/>
              </w:rPr>
            </w:pPr>
            <w:r w:rsidRPr="00401FC8">
              <w:rPr>
                <w:rFonts w:ascii="Bookman Old Style" w:hAnsi="Bookman Old Style" w:cs="Times New Roman"/>
              </w:rPr>
              <w:t>8 Class Rooms (One teacher for each class)</w:t>
            </w:r>
          </w:p>
        </w:tc>
      </w:tr>
    </w:tbl>
    <w:p w:rsidR="00401FC8" w:rsidRPr="00401FC8" w:rsidRDefault="00401FC8" w:rsidP="00401FC8">
      <w:pPr>
        <w:autoSpaceDE w:val="0"/>
        <w:rPr>
          <w:rFonts w:ascii="Bookman Old Style" w:hAnsi="Bookman Old Style" w:cstheme="minorHAnsi"/>
          <w:sz w:val="2"/>
          <w:szCs w:val="28"/>
        </w:rPr>
      </w:pPr>
    </w:p>
    <w:p w:rsidR="00401FC8" w:rsidRPr="00D26251" w:rsidRDefault="00401FC8" w:rsidP="00D26251">
      <w:pPr>
        <w:jc w:val="center"/>
        <w:rPr>
          <w:rFonts w:ascii="Bookman Old Style" w:hAnsi="Bookman Old Style" w:cs="Times New Roman"/>
          <w:b/>
          <w:bCs/>
          <w:sz w:val="28"/>
          <w:szCs w:val="32"/>
          <w:u w:val="single"/>
        </w:rPr>
      </w:pPr>
      <w:r w:rsidRPr="00D26251">
        <w:rPr>
          <w:rFonts w:ascii="Bookman Old Style" w:hAnsi="Bookman Old Style" w:cs="Times New Roman"/>
          <w:b/>
          <w:bCs/>
          <w:sz w:val="28"/>
          <w:szCs w:val="32"/>
          <w:u w:val="single"/>
        </w:rPr>
        <w:t>RULES FOR OTHER FACILITIES:-</w:t>
      </w:r>
    </w:p>
    <w:p w:rsidR="00401FC8" w:rsidRPr="00401FC8" w:rsidRDefault="00401FC8" w:rsidP="00401FC8">
      <w:pPr>
        <w:spacing w:after="0" w:line="240" w:lineRule="auto"/>
        <w:rPr>
          <w:rFonts w:ascii="Bookman Old Style" w:hAnsi="Bookman Old Style" w:cs="Times New Roman"/>
          <w:b/>
          <w:bCs/>
          <w:sz w:val="14"/>
          <w:szCs w:val="28"/>
          <w:u w:val="single"/>
        </w:rPr>
      </w:pPr>
    </w:p>
    <w:tbl>
      <w:tblPr>
        <w:tblStyle w:val="TableGrid"/>
        <w:tblW w:w="10343" w:type="dxa"/>
        <w:jc w:val="center"/>
        <w:tblLayout w:type="fixed"/>
        <w:tblLook w:val="04A0" w:firstRow="1" w:lastRow="0" w:firstColumn="1" w:lastColumn="0" w:noHBand="0" w:noVBand="1"/>
      </w:tblPr>
      <w:tblGrid>
        <w:gridCol w:w="682"/>
        <w:gridCol w:w="3183"/>
        <w:gridCol w:w="3528"/>
        <w:gridCol w:w="2950"/>
      </w:tblGrid>
      <w:tr w:rsidR="00401FC8" w:rsidRPr="00401FC8" w:rsidTr="00D26251">
        <w:trPr>
          <w:tblHeader/>
          <w:jc w:val="center"/>
        </w:trPr>
        <w:tc>
          <w:tcPr>
            <w:tcW w:w="682" w:type="dxa"/>
          </w:tcPr>
          <w:p w:rsidR="00401FC8" w:rsidRPr="00401FC8" w:rsidRDefault="00401FC8" w:rsidP="00BA5448">
            <w:pPr>
              <w:rPr>
                <w:rFonts w:ascii="Bookman Old Style" w:hAnsi="Bookman Old Style" w:cs="Times New Roman"/>
                <w:b/>
                <w:bCs/>
                <w:sz w:val="24"/>
                <w:szCs w:val="28"/>
              </w:rPr>
            </w:pPr>
            <w:r w:rsidRPr="00401FC8">
              <w:rPr>
                <w:rFonts w:ascii="Bookman Old Style" w:hAnsi="Bookman Old Style" w:cs="Times New Roman"/>
                <w:b/>
                <w:bCs/>
                <w:sz w:val="24"/>
                <w:szCs w:val="28"/>
              </w:rPr>
              <w:t>Sr. No.</w:t>
            </w:r>
          </w:p>
        </w:tc>
        <w:tc>
          <w:tcPr>
            <w:tcW w:w="3183" w:type="dxa"/>
          </w:tcPr>
          <w:p w:rsidR="00401FC8" w:rsidRPr="00401FC8" w:rsidRDefault="00401FC8" w:rsidP="00BA5448">
            <w:pPr>
              <w:rPr>
                <w:rFonts w:ascii="Bookman Old Style" w:hAnsi="Bookman Old Style" w:cs="Times New Roman"/>
                <w:b/>
                <w:bCs/>
                <w:sz w:val="24"/>
                <w:szCs w:val="28"/>
              </w:rPr>
            </w:pPr>
            <w:r w:rsidRPr="00401FC8">
              <w:rPr>
                <w:rFonts w:ascii="Bookman Old Style" w:hAnsi="Bookman Old Style" w:cs="Times New Roman"/>
                <w:b/>
                <w:bCs/>
                <w:sz w:val="24"/>
                <w:szCs w:val="28"/>
              </w:rPr>
              <w:t>Details</w:t>
            </w:r>
          </w:p>
        </w:tc>
        <w:tc>
          <w:tcPr>
            <w:tcW w:w="3528" w:type="dxa"/>
          </w:tcPr>
          <w:p w:rsidR="00401FC8" w:rsidRPr="00401FC8" w:rsidRDefault="00401FC8" w:rsidP="00BA5448">
            <w:pPr>
              <w:rPr>
                <w:rFonts w:ascii="Bookman Old Style" w:hAnsi="Bookman Old Style" w:cs="Times New Roman"/>
                <w:b/>
                <w:bCs/>
                <w:sz w:val="24"/>
                <w:szCs w:val="28"/>
              </w:rPr>
            </w:pPr>
            <w:r w:rsidRPr="00401FC8">
              <w:rPr>
                <w:rFonts w:ascii="Bookman Old Style" w:hAnsi="Bookman Old Style" w:cs="Times New Roman"/>
                <w:b/>
                <w:bCs/>
                <w:sz w:val="24"/>
                <w:szCs w:val="28"/>
              </w:rPr>
              <w:t>Primary School</w:t>
            </w:r>
          </w:p>
        </w:tc>
        <w:tc>
          <w:tcPr>
            <w:tcW w:w="2950" w:type="dxa"/>
          </w:tcPr>
          <w:p w:rsidR="00401FC8" w:rsidRPr="00401FC8" w:rsidRDefault="00401FC8" w:rsidP="00BA5448">
            <w:pPr>
              <w:rPr>
                <w:rFonts w:ascii="Bookman Old Style" w:hAnsi="Bookman Old Style" w:cs="Times New Roman"/>
                <w:b/>
                <w:bCs/>
                <w:sz w:val="24"/>
                <w:szCs w:val="28"/>
              </w:rPr>
            </w:pPr>
            <w:r w:rsidRPr="00401FC8">
              <w:rPr>
                <w:rFonts w:ascii="Bookman Old Style" w:hAnsi="Bookman Old Style" w:cs="Times New Roman"/>
                <w:b/>
                <w:bCs/>
                <w:sz w:val="24"/>
                <w:szCs w:val="28"/>
              </w:rPr>
              <w:t>Middle School</w:t>
            </w:r>
          </w:p>
        </w:tc>
      </w:tr>
      <w:tr w:rsidR="00401FC8" w:rsidRPr="00401FC8" w:rsidTr="00D26251">
        <w:trPr>
          <w:jc w:val="center"/>
        </w:trPr>
        <w:tc>
          <w:tcPr>
            <w:tcW w:w="682" w:type="dxa"/>
          </w:tcPr>
          <w:p w:rsidR="00401FC8" w:rsidRPr="00401FC8" w:rsidRDefault="00401FC8" w:rsidP="00BA5448">
            <w:pPr>
              <w:rPr>
                <w:rFonts w:ascii="Bookman Old Style" w:hAnsi="Bookman Old Style" w:cs="Times New Roman"/>
                <w:bCs/>
                <w:sz w:val="24"/>
                <w:szCs w:val="28"/>
              </w:rPr>
            </w:pPr>
            <w:r w:rsidRPr="00401FC8">
              <w:rPr>
                <w:rFonts w:ascii="Bookman Old Style" w:hAnsi="Bookman Old Style" w:cs="Times New Roman"/>
                <w:bCs/>
                <w:sz w:val="24"/>
                <w:szCs w:val="28"/>
              </w:rPr>
              <w:t>1</w:t>
            </w:r>
          </w:p>
        </w:tc>
        <w:tc>
          <w:tcPr>
            <w:tcW w:w="3183" w:type="dxa"/>
          </w:tcPr>
          <w:p w:rsidR="00401FC8" w:rsidRPr="00401FC8" w:rsidRDefault="00401FC8" w:rsidP="00BA5448">
            <w:pPr>
              <w:rPr>
                <w:rFonts w:ascii="Bookman Old Style" w:hAnsi="Bookman Old Style" w:cs="Times New Roman"/>
                <w:bCs/>
                <w:sz w:val="24"/>
                <w:szCs w:val="28"/>
              </w:rPr>
            </w:pPr>
            <w:r w:rsidRPr="00401FC8">
              <w:rPr>
                <w:rFonts w:ascii="Bookman Old Style" w:hAnsi="Bookman Old Style" w:cs="Times New Roman"/>
                <w:bCs/>
                <w:sz w:val="24"/>
                <w:szCs w:val="28"/>
              </w:rPr>
              <w:t>Land (Municipality Area)</w:t>
            </w:r>
          </w:p>
        </w:tc>
        <w:tc>
          <w:tcPr>
            <w:tcW w:w="3528" w:type="dxa"/>
          </w:tcPr>
          <w:p w:rsidR="00401FC8" w:rsidRPr="00401FC8" w:rsidRDefault="00401FC8" w:rsidP="00D26251">
            <w:pPr>
              <w:jc w:val="both"/>
              <w:rPr>
                <w:rFonts w:ascii="Bookman Old Style" w:hAnsi="Bookman Old Style" w:cs="Times New Roman"/>
                <w:bCs/>
                <w:sz w:val="24"/>
                <w:szCs w:val="28"/>
              </w:rPr>
            </w:pPr>
            <w:r w:rsidRPr="00401FC8">
              <w:rPr>
                <w:rFonts w:ascii="Bookman Old Style" w:hAnsi="Bookman Old Style" w:cs="Times New Roman"/>
                <w:bCs/>
                <w:sz w:val="24"/>
                <w:szCs w:val="28"/>
              </w:rPr>
              <w:t>0.5 acre  (complete in all aspect in Single unit)</w:t>
            </w:r>
          </w:p>
        </w:tc>
        <w:tc>
          <w:tcPr>
            <w:tcW w:w="2950" w:type="dxa"/>
          </w:tcPr>
          <w:p w:rsidR="00401FC8" w:rsidRPr="00401FC8" w:rsidRDefault="00401FC8" w:rsidP="00D26251">
            <w:pPr>
              <w:spacing w:line="360" w:lineRule="auto"/>
              <w:jc w:val="both"/>
              <w:rPr>
                <w:rFonts w:ascii="Bookman Old Style" w:hAnsi="Bookman Old Style" w:cs="Times New Roman"/>
                <w:bCs/>
                <w:sz w:val="24"/>
                <w:szCs w:val="28"/>
              </w:rPr>
            </w:pPr>
            <w:r w:rsidRPr="00401FC8">
              <w:rPr>
                <w:rFonts w:ascii="Bookman Old Style" w:hAnsi="Bookman Old Style" w:cs="Times New Roman"/>
                <w:bCs/>
                <w:sz w:val="24"/>
                <w:szCs w:val="28"/>
              </w:rPr>
              <w:t>1 acre  (complete in all aspect in Single unit)</w:t>
            </w:r>
          </w:p>
        </w:tc>
      </w:tr>
      <w:tr w:rsidR="00401FC8" w:rsidRPr="00401FC8" w:rsidTr="00D26251">
        <w:trPr>
          <w:jc w:val="center"/>
        </w:trPr>
        <w:tc>
          <w:tcPr>
            <w:tcW w:w="682" w:type="dxa"/>
          </w:tcPr>
          <w:p w:rsidR="00401FC8" w:rsidRPr="00401FC8" w:rsidRDefault="00401FC8" w:rsidP="00BA5448">
            <w:pPr>
              <w:rPr>
                <w:rFonts w:ascii="Bookman Old Style" w:hAnsi="Bookman Old Style" w:cs="Times New Roman"/>
                <w:bCs/>
                <w:sz w:val="24"/>
                <w:szCs w:val="28"/>
              </w:rPr>
            </w:pPr>
            <w:r w:rsidRPr="00401FC8">
              <w:rPr>
                <w:rFonts w:ascii="Bookman Old Style" w:hAnsi="Bookman Old Style" w:cs="Times New Roman"/>
                <w:bCs/>
                <w:sz w:val="24"/>
                <w:szCs w:val="28"/>
              </w:rPr>
              <w:t>2</w:t>
            </w:r>
          </w:p>
        </w:tc>
        <w:tc>
          <w:tcPr>
            <w:tcW w:w="3183" w:type="dxa"/>
          </w:tcPr>
          <w:p w:rsidR="00401FC8" w:rsidRPr="00401FC8" w:rsidRDefault="00401FC8" w:rsidP="00BA5448">
            <w:pPr>
              <w:rPr>
                <w:rFonts w:ascii="Bookman Old Style" w:hAnsi="Bookman Old Style" w:cs="Times New Roman"/>
                <w:bCs/>
                <w:sz w:val="24"/>
                <w:szCs w:val="28"/>
              </w:rPr>
            </w:pPr>
            <w:r w:rsidRPr="00401FC8">
              <w:rPr>
                <w:rFonts w:ascii="Bookman Old Style" w:hAnsi="Bookman Old Style" w:cs="Times New Roman"/>
                <w:bCs/>
                <w:sz w:val="24"/>
                <w:szCs w:val="28"/>
              </w:rPr>
              <w:t>Land (Rural Area)</w:t>
            </w:r>
          </w:p>
        </w:tc>
        <w:tc>
          <w:tcPr>
            <w:tcW w:w="3528" w:type="dxa"/>
          </w:tcPr>
          <w:p w:rsidR="00401FC8" w:rsidRPr="00401FC8" w:rsidRDefault="00401FC8" w:rsidP="00D26251">
            <w:pPr>
              <w:jc w:val="both"/>
              <w:rPr>
                <w:rFonts w:ascii="Bookman Old Style" w:hAnsi="Bookman Old Style" w:cs="Times New Roman"/>
                <w:bCs/>
                <w:sz w:val="24"/>
                <w:szCs w:val="28"/>
              </w:rPr>
            </w:pPr>
            <w:r w:rsidRPr="00401FC8">
              <w:rPr>
                <w:rFonts w:ascii="Bookman Old Style" w:hAnsi="Bookman Old Style" w:cs="Times New Roman"/>
                <w:bCs/>
                <w:sz w:val="24"/>
                <w:szCs w:val="28"/>
              </w:rPr>
              <w:t>0.5 acre (complete in all aspect in Single unit)</w:t>
            </w:r>
          </w:p>
        </w:tc>
        <w:tc>
          <w:tcPr>
            <w:tcW w:w="2950" w:type="dxa"/>
          </w:tcPr>
          <w:p w:rsidR="00401FC8" w:rsidRPr="00401FC8" w:rsidRDefault="00401FC8" w:rsidP="00D26251">
            <w:pPr>
              <w:spacing w:line="360" w:lineRule="auto"/>
              <w:jc w:val="both"/>
              <w:rPr>
                <w:rFonts w:ascii="Bookman Old Style" w:hAnsi="Bookman Old Style" w:cs="Times New Roman"/>
                <w:bCs/>
                <w:sz w:val="24"/>
                <w:szCs w:val="28"/>
              </w:rPr>
            </w:pPr>
            <w:r w:rsidRPr="00401FC8">
              <w:rPr>
                <w:rFonts w:ascii="Bookman Old Style" w:hAnsi="Bookman Old Style" w:cs="Times New Roman"/>
                <w:bCs/>
                <w:sz w:val="24"/>
                <w:szCs w:val="28"/>
              </w:rPr>
              <w:t>1 acre  (complete in all aspect in Single unit)</w:t>
            </w:r>
          </w:p>
        </w:tc>
      </w:tr>
      <w:tr w:rsidR="00401FC8" w:rsidRPr="00401FC8" w:rsidTr="00D26251">
        <w:trPr>
          <w:jc w:val="center"/>
        </w:trPr>
        <w:tc>
          <w:tcPr>
            <w:tcW w:w="682" w:type="dxa"/>
          </w:tcPr>
          <w:p w:rsidR="00401FC8" w:rsidRPr="00401FC8" w:rsidRDefault="00401FC8" w:rsidP="00BA5448">
            <w:pPr>
              <w:rPr>
                <w:rFonts w:ascii="Bookman Old Style" w:hAnsi="Bookman Old Style" w:cs="Times New Roman"/>
                <w:bCs/>
                <w:sz w:val="24"/>
                <w:szCs w:val="28"/>
              </w:rPr>
            </w:pPr>
            <w:r w:rsidRPr="00401FC8">
              <w:rPr>
                <w:rFonts w:ascii="Bookman Old Style" w:hAnsi="Bookman Old Style" w:cs="Times New Roman"/>
                <w:bCs/>
                <w:sz w:val="24"/>
                <w:szCs w:val="28"/>
              </w:rPr>
              <w:t>3</w:t>
            </w:r>
          </w:p>
        </w:tc>
        <w:tc>
          <w:tcPr>
            <w:tcW w:w="3183" w:type="dxa"/>
          </w:tcPr>
          <w:p w:rsidR="00401FC8" w:rsidRPr="00401FC8" w:rsidRDefault="00401FC8" w:rsidP="00BA5448">
            <w:pPr>
              <w:rPr>
                <w:rFonts w:ascii="Bookman Old Style" w:hAnsi="Bookman Old Style" w:cs="Times New Roman"/>
                <w:bCs/>
                <w:sz w:val="24"/>
                <w:szCs w:val="28"/>
              </w:rPr>
            </w:pPr>
            <w:r w:rsidRPr="00401FC8">
              <w:rPr>
                <w:rFonts w:ascii="Bookman Old Style" w:hAnsi="Bookman Old Style" w:cs="Times New Roman"/>
                <w:bCs/>
                <w:sz w:val="24"/>
                <w:szCs w:val="28"/>
              </w:rPr>
              <w:t>Building</w:t>
            </w:r>
          </w:p>
        </w:tc>
        <w:tc>
          <w:tcPr>
            <w:tcW w:w="3528" w:type="dxa"/>
          </w:tcPr>
          <w:p w:rsidR="00401FC8" w:rsidRPr="00401FC8" w:rsidRDefault="00401FC8" w:rsidP="00D26251">
            <w:pPr>
              <w:jc w:val="both"/>
              <w:rPr>
                <w:rFonts w:ascii="Bookman Old Style" w:hAnsi="Bookman Old Style" w:cs="Times New Roman"/>
                <w:bCs/>
                <w:sz w:val="24"/>
                <w:szCs w:val="28"/>
              </w:rPr>
            </w:pPr>
            <w:r w:rsidRPr="00401FC8">
              <w:rPr>
                <w:rFonts w:ascii="Bookman Old Style" w:hAnsi="Bookman Old Style" w:cs="Times New Roman"/>
                <w:bCs/>
                <w:sz w:val="24"/>
                <w:szCs w:val="28"/>
              </w:rPr>
              <w:t>Earthquake resistance building for all kind of weather without any obstructions slope of ramp is 1: 2 ration</w:t>
            </w:r>
          </w:p>
        </w:tc>
        <w:tc>
          <w:tcPr>
            <w:tcW w:w="2950" w:type="dxa"/>
          </w:tcPr>
          <w:p w:rsidR="00401FC8" w:rsidRPr="00401FC8" w:rsidRDefault="00401FC8" w:rsidP="00D26251">
            <w:pPr>
              <w:spacing w:line="360" w:lineRule="auto"/>
              <w:jc w:val="both"/>
              <w:rPr>
                <w:rFonts w:ascii="Bookman Old Style" w:hAnsi="Bookman Old Style" w:cs="Times New Roman"/>
                <w:bCs/>
                <w:sz w:val="24"/>
                <w:szCs w:val="28"/>
              </w:rPr>
            </w:pPr>
            <w:r w:rsidRPr="00401FC8">
              <w:rPr>
                <w:rFonts w:ascii="Bookman Old Style" w:hAnsi="Bookman Old Style" w:cs="Times New Roman"/>
                <w:bCs/>
                <w:sz w:val="24"/>
                <w:szCs w:val="28"/>
              </w:rPr>
              <w:t>Earthquake resistance building for all kind of weather without any obstructions slope of ramp is 1: 2 ration</w:t>
            </w:r>
          </w:p>
        </w:tc>
      </w:tr>
      <w:tr w:rsidR="00401FC8" w:rsidRPr="00401FC8" w:rsidTr="00D26251">
        <w:trPr>
          <w:jc w:val="center"/>
        </w:trPr>
        <w:tc>
          <w:tcPr>
            <w:tcW w:w="682"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4</w:t>
            </w:r>
          </w:p>
        </w:tc>
        <w:tc>
          <w:tcPr>
            <w:tcW w:w="3183"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 xml:space="preserve">Size at class rooms (Acc. To I.S. 8827-1978 </w:t>
            </w:r>
            <w:proofErr w:type="spellStart"/>
            <w:r w:rsidRPr="00401FC8">
              <w:rPr>
                <w:rFonts w:ascii="Bookman Old Style" w:hAnsi="Bookman Old Style" w:cs="Times New Roman"/>
                <w:bCs/>
                <w:sz w:val="24"/>
                <w:szCs w:val="28"/>
              </w:rPr>
              <w:t>Atleast</w:t>
            </w:r>
            <w:proofErr w:type="spellEnd"/>
            <w:r w:rsidRPr="00401FC8">
              <w:rPr>
                <w:rFonts w:ascii="Bookman Old Style" w:hAnsi="Bookman Old Style" w:cs="Times New Roman"/>
                <w:bCs/>
                <w:sz w:val="24"/>
                <w:szCs w:val="28"/>
              </w:rPr>
              <w:t xml:space="preserve"> 12 Sq. feet.) per student</w:t>
            </w:r>
          </w:p>
        </w:tc>
        <w:tc>
          <w:tcPr>
            <w:tcW w:w="3528"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 xml:space="preserve">432 Square feet </w:t>
            </w:r>
          </w:p>
        </w:tc>
        <w:tc>
          <w:tcPr>
            <w:tcW w:w="2950"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432 Square feet</w:t>
            </w:r>
          </w:p>
        </w:tc>
      </w:tr>
      <w:tr w:rsidR="00401FC8" w:rsidRPr="00401FC8" w:rsidTr="00D26251">
        <w:trPr>
          <w:jc w:val="center"/>
        </w:trPr>
        <w:tc>
          <w:tcPr>
            <w:tcW w:w="682"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5</w:t>
            </w:r>
          </w:p>
        </w:tc>
        <w:tc>
          <w:tcPr>
            <w:tcW w:w="3183"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Number at class rooms</w:t>
            </w:r>
          </w:p>
        </w:tc>
        <w:tc>
          <w:tcPr>
            <w:tcW w:w="3528"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One class room per teacher</w:t>
            </w:r>
          </w:p>
        </w:tc>
        <w:tc>
          <w:tcPr>
            <w:tcW w:w="2950"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One class room per teacher</w:t>
            </w:r>
          </w:p>
        </w:tc>
      </w:tr>
      <w:tr w:rsidR="00401FC8" w:rsidRPr="00401FC8" w:rsidTr="00D26251">
        <w:trPr>
          <w:jc w:val="center"/>
        </w:trPr>
        <w:tc>
          <w:tcPr>
            <w:tcW w:w="682"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6</w:t>
            </w:r>
          </w:p>
        </w:tc>
        <w:tc>
          <w:tcPr>
            <w:tcW w:w="3183"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Office and main room</w:t>
            </w:r>
          </w:p>
        </w:tc>
        <w:tc>
          <w:tcPr>
            <w:tcW w:w="3528"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 xml:space="preserve">432 Square feet </w:t>
            </w:r>
          </w:p>
        </w:tc>
        <w:tc>
          <w:tcPr>
            <w:tcW w:w="2950" w:type="dxa"/>
          </w:tcPr>
          <w:p w:rsid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432 Square feet</w:t>
            </w:r>
          </w:p>
          <w:p w:rsidR="00D26251" w:rsidRPr="00401FC8" w:rsidRDefault="00D26251" w:rsidP="00D26251">
            <w:pPr>
              <w:spacing w:line="276" w:lineRule="auto"/>
              <w:rPr>
                <w:rFonts w:ascii="Bookman Old Style" w:hAnsi="Bookman Old Style" w:cs="Times New Roman"/>
                <w:bCs/>
                <w:sz w:val="24"/>
                <w:szCs w:val="28"/>
              </w:rPr>
            </w:pPr>
          </w:p>
        </w:tc>
      </w:tr>
      <w:tr w:rsidR="00401FC8" w:rsidRPr="00401FC8" w:rsidTr="00D26251">
        <w:trPr>
          <w:jc w:val="center"/>
        </w:trPr>
        <w:tc>
          <w:tcPr>
            <w:tcW w:w="682"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7</w:t>
            </w:r>
          </w:p>
        </w:tc>
        <w:tc>
          <w:tcPr>
            <w:tcW w:w="3183"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Library</w:t>
            </w:r>
          </w:p>
        </w:tc>
        <w:tc>
          <w:tcPr>
            <w:tcW w:w="3528"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 xml:space="preserve">432 Square feet </w:t>
            </w:r>
          </w:p>
        </w:tc>
        <w:tc>
          <w:tcPr>
            <w:tcW w:w="2950" w:type="dxa"/>
          </w:tcPr>
          <w:p w:rsid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432 Square feet</w:t>
            </w:r>
          </w:p>
          <w:p w:rsidR="00D26251" w:rsidRPr="00401FC8" w:rsidRDefault="00D26251" w:rsidP="00D26251">
            <w:pPr>
              <w:spacing w:line="276" w:lineRule="auto"/>
              <w:rPr>
                <w:rFonts w:ascii="Bookman Old Style" w:hAnsi="Bookman Old Style" w:cs="Times New Roman"/>
                <w:bCs/>
                <w:sz w:val="24"/>
                <w:szCs w:val="28"/>
              </w:rPr>
            </w:pPr>
          </w:p>
        </w:tc>
      </w:tr>
      <w:tr w:rsidR="00401FC8" w:rsidRPr="00401FC8" w:rsidTr="00D26251">
        <w:trPr>
          <w:jc w:val="center"/>
        </w:trPr>
        <w:tc>
          <w:tcPr>
            <w:tcW w:w="682"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8</w:t>
            </w:r>
          </w:p>
        </w:tc>
        <w:tc>
          <w:tcPr>
            <w:tcW w:w="3183"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 xml:space="preserve">Labs </w:t>
            </w:r>
            <w:proofErr w:type="spellStart"/>
            <w:r w:rsidRPr="00401FC8">
              <w:rPr>
                <w:rFonts w:ascii="Bookman Old Style" w:hAnsi="Bookman Old Style" w:cs="Times New Roman"/>
                <w:bCs/>
                <w:sz w:val="24"/>
                <w:szCs w:val="28"/>
              </w:rPr>
              <w:t>Sci</w:t>
            </w:r>
            <w:proofErr w:type="spellEnd"/>
            <w:r w:rsidRPr="00401FC8">
              <w:rPr>
                <w:rFonts w:ascii="Bookman Old Style" w:hAnsi="Bookman Old Style" w:cs="Times New Roman"/>
                <w:bCs/>
                <w:sz w:val="24"/>
                <w:szCs w:val="28"/>
              </w:rPr>
              <w:t>/</w:t>
            </w:r>
            <w:proofErr w:type="spellStart"/>
            <w:r w:rsidRPr="00401FC8">
              <w:rPr>
                <w:rFonts w:ascii="Bookman Old Style" w:hAnsi="Bookman Old Style" w:cs="Times New Roman"/>
                <w:bCs/>
                <w:sz w:val="24"/>
                <w:szCs w:val="28"/>
              </w:rPr>
              <w:t>Maths</w:t>
            </w:r>
            <w:proofErr w:type="spellEnd"/>
            <w:r w:rsidRPr="00401FC8">
              <w:rPr>
                <w:rFonts w:ascii="Bookman Old Style" w:hAnsi="Bookman Old Style" w:cs="Times New Roman"/>
                <w:bCs/>
                <w:sz w:val="24"/>
                <w:szCs w:val="28"/>
              </w:rPr>
              <w:t>/</w:t>
            </w:r>
            <w:proofErr w:type="spellStart"/>
            <w:r w:rsidRPr="00401FC8">
              <w:rPr>
                <w:rFonts w:ascii="Bookman Old Style" w:hAnsi="Bookman Old Style" w:cs="Times New Roman"/>
                <w:bCs/>
                <w:sz w:val="24"/>
                <w:szCs w:val="28"/>
              </w:rPr>
              <w:t>Geogr</w:t>
            </w:r>
            <w:proofErr w:type="spellEnd"/>
            <w:r w:rsidRPr="00401FC8">
              <w:rPr>
                <w:rFonts w:ascii="Bookman Old Style" w:hAnsi="Bookman Old Style" w:cs="Times New Roman"/>
                <w:bCs/>
                <w:sz w:val="24"/>
                <w:szCs w:val="28"/>
              </w:rPr>
              <w:t>/Comp./with other labs.</w:t>
            </w:r>
          </w:p>
        </w:tc>
        <w:tc>
          <w:tcPr>
            <w:tcW w:w="3528"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600 Square feet (optional)</w:t>
            </w:r>
          </w:p>
        </w:tc>
        <w:tc>
          <w:tcPr>
            <w:tcW w:w="2950"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600 Square feet</w:t>
            </w:r>
          </w:p>
        </w:tc>
      </w:tr>
      <w:tr w:rsidR="00401FC8" w:rsidRPr="00401FC8" w:rsidTr="00D26251">
        <w:trPr>
          <w:jc w:val="center"/>
        </w:trPr>
        <w:tc>
          <w:tcPr>
            <w:tcW w:w="682"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9</w:t>
            </w:r>
          </w:p>
        </w:tc>
        <w:tc>
          <w:tcPr>
            <w:tcW w:w="3183"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Store</w:t>
            </w:r>
          </w:p>
        </w:tc>
        <w:tc>
          <w:tcPr>
            <w:tcW w:w="3528"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375 Square feet</w:t>
            </w:r>
          </w:p>
        </w:tc>
        <w:tc>
          <w:tcPr>
            <w:tcW w:w="2950" w:type="dxa"/>
          </w:tcPr>
          <w:p w:rsid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375 Square feet</w:t>
            </w:r>
          </w:p>
          <w:p w:rsidR="00D26251" w:rsidRPr="00401FC8" w:rsidRDefault="00D26251" w:rsidP="00D26251">
            <w:pPr>
              <w:spacing w:line="276" w:lineRule="auto"/>
              <w:rPr>
                <w:rFonts w:ascii="Bookman Old Style" w:hAnsi="Bookman Old Style" w:cs="Times New Roman"/>
                <w:bCs/>
                <w:sz w:val="24"/>
                <w:szCs w:val="28"/>
              </w:rPr>
            </w:pPr>
          </w:p>
        </w:tc>
      </w:tr>
      <w:tr w:rsidR="00401FC8" w:rsidRPr="00401FC8" w:rsidTr="00D26251">
        <w:trPr>
          <w:jc w:val="center"/>
        </w:trPr>
        <w:tc>
          <w:tcPr>
            <w:tcW w:w="682"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10</w:t>
            </w:r>
          </w:p>
        </w:tc>
        <w:tc>
          <w:tcPr>
            <w:tcW w:w="3183"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Kitchen and Store (Where there is applicable)</w:t>
            </w:r>
          </w:p>
        </w:tc>
        <w:tc>
          <w:tcPr>
            <w:tcW w:w="3528"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270 Square feet</w:t>
            </w:r>
          </w:p>
        </w:tc>
        <w:tc>
          <w:tcPr>
            <w:tcW w:w="2950"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270 Square feet</w:t>
            </w:r>
          </w:p>
        </w:tc>
      </w:tr>
      <w:tr w:rsidR="00401FC8" w:rsidRPr="00401FC8" w:rsidTr="00D26251">
        <w:trPr>
          <w:jc w:val="center"/>
        </w:trPr>
        <w:tc>
          <w:tcPr>
            <w:tcW w:w="682"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11</w:t>
            </w:r>
          </w:p>
        </w:tc>
        <w:tc>
          <w:tcPr>
            <w:tcW w:w="3183"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Activity room (optional)</w:t>
            </w:r>
          </w:p>
        </w:tc>
        <w:tc>
          <w:tcPr>
            <w:tcW w:w="3528"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432 Square feet</w:t>
            </w:r>
          </w:p>
        </w:tc>
        <w:tc>
          <w:tcPr>
            <w:tcW w:w="2950" w:type="dxa"/>
          </w:tcPr>
          <w:p w:rsid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432 Square feet</w:t>
            </w:r>
          </w:p>
          <w:p w:rsidR="00D26251" w:rsidRPr="00401FC8" w:rsidRDefault="00D26251" w:rsidP="00D26251">
            <w:pPr>
              <w:spacing w:line="276" w:lineRule="auto"/>
              <w:rPr>
                <w:rFonts w:ascii="Bookman Old Style" w:hAnsi="Bookman Old Style" w:cs="Times New Roman"/>
                <w:bCs/>
                <w:sz w:val="24"/>
                <w:szCs w:val="28"/>
              </w:rPr>
            </w:pPr>
          </w:p>
        </w:tc>
      </w:tr>
      <w:tr w:rsidR="00401FC8" w:rsidRPr="00401FC8" w:rsidTr="00D26251">
        <w:trPr>
          <w:jc w:val="center"/>
        </w:trPr>
        <w:tc>
          <w:tcPr>
            <w:tcW w:w="682"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12</w:t>
            </w:r>
          </w:p>
        </w:tc>
        <w:tc>
          <w:tcPr>
            <w:tcW w:w="3183"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Multi Resources/</w:t>
            </w:r>
            <w:proofErr w:type="spellStart"/>
            <w:r w:rsidRPr="00401FC8">
              <w:rPr>
                <w:rFonts w:ascii="Bookman Old Style" w:hAnsi="Bookman Old Style" w:cs="Times New Roman"/>
                <w:bCs/>
                <w:sz w:val="24"/>
                <w:szCs w:val="28"/>
              </w:rPr>
              <w:t>Edusat</w:t>
            </w:r>
            <w:proofErr w:type="spellEnd"/>
            <w:r w:rsidRPr="00401FC8">
              <w:rPr>
                <w:rFonts w:ascii="Bookman Old Style" w:hAnsi="Bookman Old Style" w:cs="Times New Roman"/>
                <w:bCs/>
                <w:sz w:val="24"/>
                <w:szCs w:val="28"/>
              </w:rPr>
              <w:t xml:space="preserve"> room</w:t>
            </w:r>
          </w:p>
        </w:tc>
        <w:tc>
          <w:tcPr>
            <w:tcW w:w="3528"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600 Square feet</w:t>
            </w:r>
          </w:p>
        </w:tc>
        <w:tc>
          <w:tcPr>
            <w:tcW w:w="2950"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600 Square feet</w:t>
            </w:r>
          </w:p>
        </w:tc>
      </w:tr>
      <w:tr w:rsidR="00401FC8" w:rsidRPr="00401FC8" w:rsidTr="00D26251">
        <w:trPr>
          <w:jc w:val="center"/>
        </w:trPr>
        <w:tc>
          <w:tcPr>
            <w:tcW w:w="682"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13</w:t>
            </w:r>
          </w:p>
        </w:tc>
        <w:tc>
          <w:tcPr>
            <w:tcW w:w="3183"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Separate toilets for boys and girls (</w:t>
            </w:r>
            <w:proofErr w:type="spellStart"/>
            <w:r w:rsidRPr="00401FC8">
              <w:rPr>
                <w:rFonts w:ascii="Bookman Old Style" w:hAnsi="Bookman Old Style" w:cs="Times New Roman"/>
                <w:bCs/>
                <w:sz w:val="24"/>
                <w:szCs w:val="28"/>
              </w:rPr>
              <w:t>Graib</w:t>
            </w:r>
            <w:proofErr w:type="spellEnd"/>
            <w:r w:rsidRPr="00401FC8">
              <w:rPr>
                <w:rFonts w:ascii="Bookman Old Style" w:hAnsi="Bookman Old Style" w:cs="Times New Roman"/>
                <w:bCs/>
                <w:sz w:val="24"/>
                <w:szCs w:val="28"/>
              </w:rPr>
              <w:t xml:space="preserve"> rail </w:t>
            </w:r>
            <w:proofErr w:type="spellStart"/>
            <w:r w:rsidRPr="00401FC8">
              <w:rPr>
                <w:rFonts w:ascii="Bookman Old Style" w:hAnsi="Bookman Old Style" w:cs="Times New Roman"/>
                <w:bCs/>
                <w:sz w:val="24"/>
                <w:szCs w:val="28"/>
              </w:rPr>
              <w:t>Hight</w:t>
            </w:r>
            <w:proofErr w:type="spellEnd"/>
            <w:r w:rsidRPr="00401FC8">
              <w:rPr>
                <w:rFonts w:ascii="Bookman Old Style" w:hAnsi="Bookman Old Style" w:cs="Times New Roman"/>
                <w:bCs/>
                <w:sz w:val="24"/>
                <w:szCs w:val="28"/>
              </w:rPr>
              <w:t xml:space="preserve"> Command with special toilets arrangement)</w:t>
            </w:r>
          </w:p>
        </w:tc>
        <w:tc>
          <w:tcPr>
            <w:tcW w:w="3528"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432 Square feet</w:t>
            </w:r>
          </w:p>
        </w:tc>
        <w:tc>
          <w:tcPr>
            <w:tcW w:w="2950" w:type="dxa"/>
          </w:tcPr>
          <w:p w:rsidR="00401FC8" w:rsidRPr="00401FC8" w:rsidRDefault="00401FC8"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432 Square feet</w:t>
            </w:r>
          </w:p>
        </w:tc>
      </w:tr>
      <w:tr w:rsidR="00D26251" w:rsidRPr="00401FC8" w:rsidTr="00D26251">
        <w:trPr>
          <w:jc w:val="center"/>
        </w:trPr>
        <w:tc>
          <w:tcPr>
            <w:tcW w:w="682" w:type="dxa"/>
          </w:tcPr>
          <w:p w:rsidR="00D26251" w:rsidRPr="00401FC8" w:rsidRDefault="00D26251"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14</w:t>
            </w:r>
          </w:p>
        </w:tc>
        <w:tc>
          <w:tcPr>
            <w:tcW w:w="3183" w:type="dxa"/>
          </w:tcPr>
          <w:p w:rsidR="00D26251" w:rsidRPr="00401FC8" w:rsidRDefault="00D26251"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Boundary Wall</w:t>
            </w:r>
          </w:p>
        </w:tc>
        <w:tc>
          <w:tcPr>
            <w:tcW w:w="3528" w:type="dxa"/>
          </w:tcPr>
          <w:p w:rsidR="00D26251" w:rsidRPr="00401FC8" w:rsidRDefault="00D26251"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Height 6 feet</w:t>
            </w:r>
          </w:p>
        </w:tc>
        <w:tc>
          <w:tcPr>
            <w:tcW w:w="2950" w:type="dxa"/>
          </w:tcPr>
          <w:p w:rsidR="00D26251" w:rsidRDefault="00D26251"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Height 600 feet</w:t>
            </w:r>
          </w:p>
          <w:p w:rsidR="00575E1E" w:rsidRPr="00401FC8" w:rsidRDefault="00575E1E" w:rsidP="00D26251">
            <w:pPr>
              <w:spacing w:line="276" w:lineRule="auto"/>
              <w:rPr>
                <w:rFonts w:ascii="Bookman Old Style" w:hAnsi="Bookman Old Style" w:cs="Times New Roman"/>
                <w:bCs/>
                <w:sz w:val="24"/>
                <w:szCs w:val="28"/>
              </w:rPr>
            </w:pPr>
          </w:p>
        </w:tc>
      </w:tr>
      <w:tr w:rsidR="00D26251" w:rsidRPr="00401FC8" w:rsidTr="00D26251">
        <w:trPr>
          <w:jc w:val="center"/>
        </w:trPr>
        <w:tc>
          <w:tcPr>
            <w:tcW w:w="682" w:type="dxa"/>
          </w:tcPr>
          <w:p w:rsidR="00D26251" w:rsidRPr="00401FC8" w:rsidRDefault="00D26251"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15</w:t>
            </w:r>
          </w:p>
        </w:tc>
        <w:tc>
          <w:tcPr>
            <w:tcW w:w="3183" w:type="dxa"/>
          </w:tcPr>
          <w:p w:rsidR="00D26251" w:rsidRPr="00401FC8" w:rsidRDefault="00D26251"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Veranda</w:t>
            </w:r>
          </w:p>
        </w:tc>
        <w:tc>
          <w:tcPr>
            <w:tcW w:w="3528" w:type="dxa"/>
          </w:tcPr>
          <w:p w:rsidR="00D26251" w:rsidRPr="00401FC8" w:rsidRDefault="00D26251"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Width 8 feet</w:t>
            </w:r>
          </w:p>
        </w:tc>
        <w:tc>
          <w:tcPr>
            <w:tcW w:w="2950" w:type="dxa"/>
          </w:tcPr>
          <w:p w:rsidR="00D26251" w:rsidRDefault="00D26251"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Width 8 feet</w:t>
            </w:r>
          </w:p>
          <w:p w:rsidR="00575E1E" w:rsidRPr="00401FC8" w:rsidRDefault="00575E1E" w:rsidP="00D26251">
            <w:pPr>
              <w:spacing w:line="276" w:lineRule="auto"/>
              <w:rPr>
                <w:rFonts w:ascii="Bookman Old Style" w:hAnsi="Bookman Old Style" w:cs="Times New Roman"/>
                <w:bCs/>
                <w:sz w:val="24"/>
                <w:szCs w:val="28"/>
              </w:rPr>
            </w:pPr>
          </w:p>
        </w:tc>
      </w:tr>
      <w:tr w:rsidR="00D26251" w:rsidRPr="00401FC8" w:rsidTr="00D26251">
        <w:trPr>
          <w:jc w:val="center"/>
        </w:trPr>
        <w:tc>
          <w:tcPr>
            <w:tcW w:w="682" w:type="dxa"/>
          </w:tcPr>
          <w:p w:rsidR="00D26251" w:rsidRPr="00401FC8" w:rsidRDefault="00D26251"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16</w:t>
            </w:r>
          </w:p>
        </w:tc>
        <w:tc>
          <w:tcPr>
            <w:tcW w:w="3183" w:type="dxa"/>
          </w:tcPr>
          <w:p w:rsidR="00D26251" w:rsidRPr="00401FC8" w:rsidRDefault="00D26251"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ladder (if any)</w:t>
            </w:r>
          </w:p>
        </w:tc>
        <w:tc>
          <w:tcPr>
            <w:tcW w:w="3528" w:type="dxa"/>
          </w:tcPr>
          <w:p w:rsidR="00D26251" w:rsidRPr="00401FC8" w:rsidRDefault="00D26251" w:rsidP="00D26251">
            <w:pPr>
              <w:spacing w:line="276" w:lineRule="auto"/>
              <w:rPr>
                <w:rFonts w:ascii="Bookman Old Style" w:hAnsi="Bookman Old Style"/>
              </w:rPr>
            </w:pPr>
            <w:r w:rsidRPr="00401FC8">
              <w:rPr>
                <w:rFonts w:ascii="Bookman Old Style" w:hAnsi="Bookman Old Style" w:cs="Times New Roman"/>
                <w:bCs/>
                <w:sz w:val="24"/>
                <w:szCs w:val="28"/>
              </w:rPr>
              <w:t>8 feet width</w:t>
            </w:r>
          </w:p>
        </w:tc>
        <w:tc>
          <w:tcPr>
            <w:tcW w:w="2950" w:type="dxa"/>
          </w:tcPr>
          <w:p w:rsidR="00D26251" w:rsidRDefault="00D26251" w:rsidP="00D26251">
            <w:pPr>
              <w:spacing w:line="276" w:lineRule="auto"/>
              <w:rPr>
                <w:rFonts w:ascii="Bookman Old Style" w:hAnsi="Bookman Old Style" w:cs="Times New Roman"/>
                <w:bCs/>
                <w:sz w:val="24"/>
                <w:szCs w:val="28"/>
              </w:rPr>
            </w:pPr>
            <w:r w:rsidRPr="00401FC8">
              <w:rPr>
                <w:rFonts w:ascii="Bookman Old Style" w:hAnsi="Bookman Old Style" w:cs="Times New Roman"/>
                <w:bCs/>
                <w:sz w:val="24"/>
                <w:szCs w:val="28"/>
              </w:rPr>
              <w:t>8 feet width</w:t>
            </w:r>
          </w:p>
          <w:p w:rsidR="00575E1E" w:rsidRPr="00401FC8" w:rsidRDefault="00575E1E" w:rsidP="00D26251">
            <w:pPr>
              <w:spacing w:line="276" w:lineRule="auto"/>
              <w:rPr>
                <w:rFonts w:ascii="Bookman Old Style" w:hAnsi="Bookman Old Style"/>
              </w:rPr>
            </w:pPr>
          </w:p>
        </w:tc>
      </w:tr>
    </w:tbl>
    <w:p w:rsidR="00401FC8" w:rsidRPr="00401FC8" w:rsidRDefault="00401FC8" w:rsidP="00D26251">
      <w:pPr>
        <w:spacing w:line="276" w:lineRule="auto"/>
        <w:rPr>
          <w:rFonts w:ascii="Bookman Old Style" w:hAnsi="Bookman Old Style"/>
        </w:rPr>
      </w:pPr>
    </w:p>
    <w:p w:rsidR="00401FC8" w:rsidRPr="00D26251" w:rsidRDefault="00401FC8" w:rsidP="00D26251">
      <w:pPr>
        <w:rPr>
          <w:rFonts w:ascii="Bookman Old Style" w:hAnsi="Bookman Old Style" w:cs="Times New Roman"/>
          <w:b/>
          <w:bCs/>
          <w:sz w:val="28"/>
          <w:szCs w:val="28"/>
          <w:u w:val="single"/>
        </w:rPr>
      </w:pPr>
      <w:r w:rsidRPr="00D26251">
        <w:rPr>
          <w:rFonts w:ascii="Bookman Old Style" w:hAnsi="Bookman Old Style" w:cs="Times New Roman"/>
          <w:b/>
          <w:bCs/>
          <w:sz w:val="28"/>
          <w:szCs w:val="28"/>
          <w:u w:val="single"/>
        </w:rPr>
        <w:t xml:space="preserve">OTHER NECESSARY FACILITIES:- </w:t>
      </w:r>
    </w:p>
    <w:p w:rsidR="00575E1E" w:rsidRPr="00575E1E" w:rsidRDefault="00401FC8" w:rsidP="00575E1E">
      <w:pPr>
        <w:pStyle w:val="ListParagraph"/>
        <w:numPr>
          <w:ilvl w:val="0"/>
          <w:numId w:val="13"/>
        </w:numPr>
        <w:spacing w:after="0" w:line="360" w:lineRule="auto"/>
        <w:ind w:left="1170" w:hanging="450"/>
        <w:jc w:val="both"/>
        <w:rPr>
          <w:rFonts w:ascii="Bookman Old Style" w:hAnsi="Bookman Old Style"/>
          <w:b/>
          <w:bCs/>
          <w:sz w:val="28"/>
          <w:szCs w:val="28"/>
        </w:rPr>
      </w:pPr>
      <w:r w:rsidRPr="00575E1E">
        <w:rPr>
          <w:rFonts w:ascii="Bookman Old Style" w:hAnsi="Bookman Old Style"/>
          <w:bCs/>
          <w:sz w:val="28"/>
          <w:szCs w:val="28"/>
        </w:rPr>
        <w:t>Each classroom will have two doors and adequate window for ventilations and light.</w:t>
      </w:r>
    </w:p>
    <w:p w:rsidR="00575E1E" w:rsidRPr="00575E1E" w:rsidRDefault="00401FC8" w:rsidP="00575E1E">
      <w:pPr>
        <w:pStyle w:val="ListParagraph"/>
        <w:numPr>
          <w:ilvl w:val="0"/>
          <w:numId w:val="13"/>
        </w:numPr>
        <w:spacing w:after="0" w:line="360" w:lineRule="auto"/>
        <w:ind w:left="1170" w:hanging="450"/>
        <w:jc w:val="both"/>
        <w:rPr>
          <w:rFonts w:ascii="Bookman Old Style" w:hAnsi="Bookman Old Style"/>
          <w:b/>
          <w:bCs/>
          <w:sz w:val="28"/>
          <w:szCs w:val="28"/>
        </w:rPr>
      </w:pPr>
      <w:r w:rsidRPr="00575E1E">
        <w:rPr>
          <w:rFonts w:ascii="Bookman Old Style" w:hAnsi="Bookman Old Style"/>
          <w:bCs/>
          <w:sz w:val="28"/>
          <w:szCs w:val="28"/>
        </w:rPr>
        <w:t>With land/building documents and land ownership proof from appropriate authorities, building completion certificate structural safety certificate and fire safety certificate, land uses changing etc. the permission will have to be submitted</w:t>
      </w:r>
      <w:r w:rsidRPr="00575E1E">
        <w:rPr>
          <w:rFonts w:ascii="Times New Roman" w:hAnsi="Times New Roman"/>
          <w:bCs/>
          <w:sz w:val="28"/>
          <w:szCs w:val="28"/>
        </w:rPr>
        <w:t>.</w:t>
      </w:r>
    </w:p>
    <w:p w:rsidR="00575E1E" w:rsidRDefault="00575E1E" w:rsidP="00575E1E">
      <w:pPr>
        <w:pStyle w:val="ListParagraph"/>
        <w:spacing w:after="0" w:line="360" w:lineRule="auto"/>
        <w:ind w:left="1170"/>
        <w:jc w:val="both"/>
        <w:rPr>
          <w:rFonts w:ascii="Times New Roman" w:hAnsi="Times New Roman"/>
          <w:bCs/>
          <w:sz w:val="28"/>
          <w:szCs w:val="28"/>
        </w:rPr>
      </w:pPr>
    </w:p>
    <w:p w:rsidR="00401FC8" w:rsidRPr="00575E1E" w:rsidRDefault="00575E1E" w:rsidP="00575E1E">
      <w:pPr>
        <w:pStyle w:val="ListParagraph"/>
        <w:spacing w:after="0" w:line="360" w:lineRule="auto"/>
        <w:ind w:left="1170"/>
        <w:jc w:val="center"/>
        <w:rPr>
          <w:rFonts w:ascii="Bookman Old Style" w:hAnsi="Bookman Old Style"/>
          <w:b/>
          <w:bCs/>
          <w:sz w:val="28"/>
          <w:szCs w:val="28"/>
        </w:rPr>
      </w:pPr>
      <w:r w:rsidRPr="00575E1E">
        <w:rPr>
          <w:rFonts w:ascii="Bookman Old Style" w:hAnsi="Bookman Old Style"/>
          <w:bCs/>
          <w:sz w:val="28"/>
          <w:szCs w:val="28"/>
        </w:rPr>
        <w:t>-----------</w:t>
      </w:r>
    </w:p>
    <w:p w:rsidR="00401FC8" w:rsidRDefault="00401FC8">
      <w:pPr>
        <w:rPr>
          <w:rFonts w:ascii="Bookman Old Style" w:eastAsia="Times New Roman" w:hAnsi="Bookman Old Style" w:cs="Times New Roman"/>
          <w:b/>
          <w:bCs/>
          <w:sz w:val="36"/>
          <w:szCs w:val="48"/>
          <w:lang w:val="en-US"/>
        </w:rPr>
      </w:pPr>
      <w:r>
        <w:rPr>
          <w:b/>
          <w:bCs/>
          <w:sz w:val="36"/>
          <w:szCs w:val="48"/>
        </w:rPr>
        <w:br w:type="page"/>
      </w:r>
    </w:p>
    <w:p w:rsidR="00D70FAE" w:rsidRPr="00142133" w:rsidRDefault="00D70FAE" w:rsidP="00D70FAE">
      <w:pPr>
        <w:pStyle w:val="BodyTextIndent3"/>
        <w:spacing w:after="100" w:line="276" w:lineRule="auto"/>
        <w:ind w:left="-426"/>
        <w:jc w:val="center"/>
        <w:rPr>
          <w:rFonts w:ascii="Kruti Dev 010" w:hAnsi="Kruti Dev 010"/>
          <w:b/>
          <w:sz w:val="40"/>
          <w:szCs w:val="38"/>
          <w:u w:val="single"/>
        </w:rPr>
      </w:pPr>
      <w:proofErr w:type="spellStart"/>
      <w:proofErr w:type="gramStart"/>
      <w:r w:rsidRPr="00142133">
        <w:rPr>
          <w:rFonts w:ascii="Kruti Dev 010" w:hAnsi="Kruti Dev 010"/>
          <w:b/>
          <w:sz w:val="40"/>
          <w:szCs w:val="38"/>
          <w:u w:val="single"/>
        </w:rPr>
        <w:t>jktdh</w:t>
      </w:r>
      <w:proofErr w:type="spellEnd"/>
      <w:proofErr w:type="gramEnd"/>
      <w:r w:rsidRPr="00142133">
        <w:rPr>
          <w:rFonts w:ascii="Kruti Dev 010" w:hAnsi="Kruti Dev 010"/>
          <w:b/>
          <w:sz w:val="40"/>
          <w:szCs w:val="38"/>
          <w:u w:val="single"/>
        </w:rPr>
        <w:t xml:space="preserve">; </w:t>
      </w:r>
      <w:proofErr w:type="spellStart"/>
      <w:r w:rsidRPr="00142133">
        <w:rPr>
          <w:rFonts w:ascii="Kruti Dev 010" w:hAnsi="Kruti Dev 010"/>
          <w:b/>
          <w:sz w:val="40"/>
          <w:szCs w:val="38"/>
          <w:u w:val="single"/>
        </w:rPr>
        <w:t>izkFkfed</w:t>
      </w:r>
      <w:proofErr w:type="spellEnd"/>
      <w:r w:rsidRPr="00142133">
        <w:rPr>
          <w:rFonts w:ascii="Kruti Dev 010" w:hAnsi="Kruti Dev 010"/>
          <w:b/>
          <w:sz w:val="40"/>
          <w:szCs w:val="38"/>
          <w:u w:val="single"/>
        </w:rPr>
        <w:t xml:space="preserve"> </w:t>
      </w:r>
      <w:proofErr w:type="spellStart"/>
      <w:r w:rsidRPr="00142133">
        <w:rPr>
          <w:rFonts w:ascii="Kruti Dev 010" w:hAnsi="Kruti Dev 010"/>
          <w:b/>
          <w:sz w:val="40"/>
          <w:szCs w:val="38"/>
          <w:u w:val="single"/>
        </w:rPr>
        <w:t>fo|ky</w:t>
      </w:r>
      <w:proofErr w:type="spellEnd"/>
      <w:r w:rsidRPr="00142133">
        <w:rPr>
          <w:rFonts w:ascii="Kruti Dev 010" w:hAnsi="Kruti Dev 010"/>
          <w:b/>
          <w:sz w:val="40"/>
          <w:szCs w:val="38"/>
          <w:u w:val="single"/>
        </w:rPr>
        <w:t>; [</w:t>
      </w:r>
      <w:proofErr w:type="spellStart"/>
      <w:r w:rsidRPr="00142133">
        <w:rPr>
          <w:rFonts w:ascii="Kruti Dev 010" w:hAnsi="Kruti Dev 010"/>
          <w:b/>
          <w:sz w:val="40"/>
          <w:szCs w:val="38"/>
          <w:u w:val="single"/>
        </w:rPr>
        <w:t>kksyuk</w:t>
      </w:r>
      <w:proofErr w:type="spellEnd"/>
    </w:p>
    <w:p w:rsidR="0096073D" w:rsidRPr="0096073D" w:rsidRDefault="0096073D" w:rsidP="00D70FAE">
      <w:pPr>
        <w:pStyle w:val="BodyTextIndent3"/>
        <w:spacing w:after="100" w:line="276" w:lineRule="auto"/>
        <w:ind w:left="-426"/>
        <w:jc w:val="center"/>
        <w:rPr>
          <w:b/>
          <w:sz w:val="32"/>
          <w:szCs w:val="32"/>
          <w:u w:val="single"/>
        </w:rPr>
      </w:pPr>
    </w:p>
    <w:p w:rsidR="00142133" w:rsidRPr="00142133" w:rsidRDefault="00D70FAE" w:rsidP="00142133">
      <w:pPr>
        <w:ind w:left="-142" w:firstLine="232"/>
        <w:jc w:val="both"/>
        <w:rPr>
          <w:b/>
          <w:sz w:val="40"/>
          <w:szCs w:val="40"/>
        </w:rPr>
      </w:pPr>
      <w:r w:rsidRPr="00546E3F">
        <w:rPr>
          <w:b/>
          <w:color w:val="000000" w:themeColor="text1"/>
          <w:sz w:val="30"/>
          <w:szCs w:val="30"/>
        </w:rPr>
        <w:t>*</w:t>
      </w:r>
      <w:r w:rsidRPr="00142133">
        <w:rPr>
          <w:rFonts w:ascii="Kruti Dev 010" w:hAnsi="Kruti Dev 010"/>
          <w:b/>
          <w:color w:val="000000" w:themeColor="text1"/>
          <w:sz w:val="40"/>
          <w:szCs w:val="40"/>
        </w:rPr>
        <w:t>81</w:t>
      </w:r>
      <w:r w:rsidRPr="00142133">
        <w:rPr>
          <w:b/>
          <w:sz w:val="40"/>
          <w:szCs w:val="40"/>
        </w:rPr>
        <w:t xml:space="preserve"> </w:t>
      </w:r>
      <w:r w:rsidRPr="00142133">
        <w:rPr>
          <w:b/>
          <w:sz w:val="36"/>
          <w:szCs w:val="36"/>
        </w:rPr>
        <w:t xml:space="preserve">     </w:t>
      </w:r>
      <w:proofErr w:type="spellStart"/>
      <w:r w:rsidRPr="00142133">
        <w:rPr>
          <w:rFonts w:ascii="Kruti Dev 010" w:hAnsi="Kruti Dev 010"/>
          <w:b/>
          <w:sz w:val="40"/>
          <w:szCs w:val="40"/>
        </w:rPr>
        <w:t>Jh</w:t>
      </w:r>
      <w:proofErr w:type="spellEnd"/>
      <w:r w:rsidRPr="00142133">
        <w:rPr>
          <w:rFonts w:ascii="Kruti Dev 010" w:hAnsi="Kruti Dev 010"/>
          <w:b/>
          <w:sz w:val="40"/>
          <w:szCs w:val="40"/>
        </w:rPr>
        <w:t xml:space="preserve"> </w:t>
      </w:r>
      <w:proofErr w:type="spellStart"/>
      <w:r w:rsidRPr="00142133">
        <w:rPr>
          <w:rFonts w:ascii="Kruti Dev 010" w:hAnsi="Kruti Dev 010"/>
          <w:b/>
          <w:sz w:val="40"/>
          <w:szCs w:val="40"/>
        </w:rPr>
        <w:t>yhyk</w:t>
      </w:r>
      <w:proofErr w:type="spellEnd"/>
      <w:r w:rsidRPr="00142133">
        <w:rPr>
          <w:rFonts w:ascii="Kruti Dev 010" w:hAnsi="Kruti Dev 010"/>
          <w:b/>
          <w:sz w:val="40"/>
          <w:szCs w:val="40"/>
        </w:rPr>
        <w:t xml:space="preserve"> </w:t>
      </w:r>
      <w:proofErr w:type="spellStart"/>
      <w:r w:rsidRPr="00142133">
        <w:rPr>
          <w:rFonts w:ascii="Kruti Dev 010" w:hAnsi="Kruti Dev 010"/>
          <w:b/>
          <w:sz w:val="40"/>
          <w:szCs w:val="40"/>
        </w:rPr>
        <w:t>jke</w:t>
      </w:r>
      <w:proofErr w:type="spellEnd"/>
      <w:r w:rsidRPr="00142133">
        <w:rPr>
          <w:rFonts w:ascii="Kruti Dev 010" w:hAnsi="Kruti Dev 010"/>
          <w:b/>
          <w:sz w:val="40"/>
          <w:szCs w:val="40"/>
        </w:rPr>
        <w:t xml:space="preserve"> </w:t>
      </w:r>
      <w:proofErr w:type="gramStart"/>
      <w:r w:rsidRPr="00142133">
        <w:rPr>
          <w:rFonts w:ascii="Kruti Dev 010" w:hAnsi="Kruti Dev 010"/>
          <w:b/>
          <w:sz w:val="40"/>
          <w:szCs w:val="40"/>
        </w:rPr>
        <w:t>¼dSFky½</w:t>
      </w:r>
      <w:r w:rsidR="00142133" w:rsidRPr="00142133">
        <w:rPr>
          <w:b/>
          <w:sz w:val="40"/>
          <w:szCs w:val="40"/>
        </w:rPr>
        <w:t xml:space="preserve"> </w:t>
      </w:r>
      <w:r w:rsidRPr="00142133">
        <w:rPr>
          <w:b/>
          <w:sz w:val="40"/>
          <w:szCs w:val="40"/>
        </w:rPr>
        <w:t>:</w:t>
      </w:r>
      <w:proofErr w:type="gramEnd"/>
      <w:r w:rsidRPr="00142133">
        <w:rPr>
          <w:b/>
          <w:sz w:val="40"/>
          <w:szCs w:val="40"/>
        </w:rPr>
        <w:t xml:space="preserve"> </w:t>
      </w:r>
    </w:p>
    <w:p w:rsidR="00D70FAE" w:rsidRPr="00142133" w:rsidRDefault="00D70FAE" w:rsidP="00C628E9">
      <w:pPr>
        <w:spacing w:after="0" w:line="480" w:lineRule="auto"/>
        <w:ind w:left="578" w:firstLine="502"/>
        <w:jc w:val="both"/>
        <w:rPr>
          <w:sz w:val="36"/>
          <w:szCs w:val="36"/>
        </w:rPr>
      </w:pPr>
      <w:proofErr w:type="spellStart"/>
      <w:r w:rsidRPr="00142133">
        <w:rPr>
          <w:rFonts w:ascii="Kruti Dev 010" w:hAnsi="Kruti Dev 010"/>
          <w:sz w:val="36"/>
          <w:szCs w:val="36"/>
        </w:rPr>
        <w:t>D</w:t>
      </w:r>
      <w:proofErr w:type="gramStart"/>
      <w:r w:rsidRPr="00142133">
        <w:rPr>
          <w:rFonts w:ascii="Kruti Dev 010" w:hAnsi="Kruti Dev 010"/>
          <w:sz w:val="36"/>
          <w:szCs w:val="36"/>
        </w:rPr>
        <w:t>;k</w:t>
      </w:r>
      <w:proofErr w:type="spellEnd"/>
      <w:proofErr w:type="gramEnd"/>
      <w:r w:rsidRPr="00142133">
        <w:rPr>
          <w:rFonts w:ascii="Kruti Dev 010" w:hAnsi="Kruti Dev 010"/>
          <w:sz w:val="36"/>
          <w:szCs w:val="36"/>
        </w:rPr>
        <w:t xml:space="preserve"> </w:t>
      </w:r>
      <w:proofErr w:type="spellStart"/>
      <w:r w:rsidRPr="00142133">
        <w:rPr>
          <w:rFonts w:ascii="Kruti Dev 010" w:hAnsi="Kruti Dev 010"/>
          <w:sz w:val="36"/>
          <w:szCs w:val="36"/>
        </w:rPr>
        <w:t>Ldwy</w:t>
      </w:r>
      <w:proofErr w:type="spellEnd"/>
      <w:r w:rsidRPr="00142133">
        <w:rPr>
          <w:rFonts w:ascii="Kruti Dev 010" w:hAnsi="Kruti Dev 010"/>
          <w:sz w:val="36"/>
          <w:szCs w:val="36"/>
        </w:rPr>
        <w:t xml:space="preserve"> </w:t>
      </w:r>
      <w:proofErr w:type="spellStart"/>
      <w:r w:rsidRPr="00142133">
        <w:rPr>
          <w:rFonts w:ascii="Kruti Dev 010" w:hAnsi="Kruti Dev 010"/>
          <w:sz w:val="36"/>
          <w:szCs w:val="36"/>
        </w:rPr>
        <w:t>f”k</w:t>
      </w:r>
      <w:proofErr w:type="spellEnd"/>
      <w:r w:rsidRPr="00142133">
        <w:rPr>
          <w:rFonts w:ascii="Kruti Dev 010" w:hAnsi="Kruti Dev 010"/>
          <w:sz w:val="36"/>
          <w:szCs w:val="36"/>
        </w:rPr>
        <w:t>{</w:t>
      </w:r>
      <w:proofErr w:type="spellStart"/>
      <w:r w:rsidRPr="00142133">
        <w:rPr>
          <w:rFonts w:ascii="Kruti Dev 010" w:hAnsi="Kruti Dev 010"/>
          <w:sz w:val="36"/>
          <w:szCs w:val="36"/>
        </w:rPr>
        <w:t>kk</w:t>
      </w:r>
      <w:proofErr w:type="spellEnd"/>
      <w:r w:rsidRPr="00142133">
        <w:rPr>
          <w:rFonts w:ascii="Kruti Dev 010" w:hAnsi="Kruti Dev 010"/>
          <w:sz w:val="36"/>
          <w:szCs w:val="36"/>
        </w:rPr>
        <w:t xml:space="preserve"> </w:t>
      </w:r>
      <w:proofErr w:type="spellStart"/>
      <w:r w:rsidRPr="00142133">
        <w:rPr>
          <w:rFonts w:ascii="Kruti Dev 010" w:hAnsi="Kruti Dev 010"/>
          <w:sz w:val="36"/>
          <w:szCs w:val="36"/>
        </w:rPr>
        <w:t>ea</w:t>
      </w:r>
      <w:proofErr w:type="spellEnd"/>
      <w:r w:rsidRPr="00142133">
        <w:rPr>
          <w:rFonts w:ascii="Kruti Dev 010" w:hAnsi="Kruti Dev 010"/>
          <w:sz w:val="36"/>
          <w:szCs w:val="36"/>
        </w:rPr>
        <w:t xml:space="preserve">=h </w:t>
      </w:r>
      <w:proofErr w:type="spellStart"/>
      <w:r w:rsidRPr="00142133">
        <w:rPr>
          <w:rFonts w:ascii="Kruti Dev 010" w:hAnsi="Kruti Dev 010"/>
          <w:sz w:val="36"/>
          <w:szCs w:val="36"/>
        </w:rPr>
        <w:t>d`I</w:t>
      </w:r>
      <w:r w:rsidR="00C15078" w:rsidRPr="00142133">
        <w:rPr>
          <w:rFonts w:ascii="Kruti Dev 010" w:hAnsi="Kruti Dev 010"/>
          <w:sz w:val="36"/>
          <w:szCs w:val="36"/>
        </w:rPr>
        <w:t>k</w:t>
      </w:r>
      <w:r w:rsidRPr="00142133">
        <w:rPr>
          <w:rFonts w:ascii="Kruti Dev 010" w:hAnsi="Kruti Dev 010"/>
          <w:sz w:val="36"/>
          <w:szCs w:val="36"/>
        </w:rPr>
        <w:t>;k</w:t>
      </w:r>
      <w:proofErr w:type="spellEnd"/>
      <w:r w:rsidRPr="00142133">
        <w:rPr>
          <w:rFonts w:ascii="Kruti Dev 010" w:hAnsi="Kruti Dev 010"/>
          <w:sz w:val="36"/>
          <w:szCs w:val="36"/>
        </w:rPr>
        <w:t xml:space="preserve"> </w:t>
      </w:r>
      <w:proofErr w:type="spellStart"/>
      <w:r w:rsidRPr="00142133">
        <w:rPr>
          <w:rFonts w:ascii="Kruti Dev 010" w:hAnsi="Kruti Dev 010"/>
          <w:sz w:val="36"/>
          <w:szCs w:val="36"/>
        </w:rPr>
        <w:t>crk,axs</w:t>
      </w:r>
      <w:proofErr w:type="spellEnd"/>
      <w:r w:rsidRPr="00142133">
        <w:rPr>
          <w:rFonts w:ascii="Kruti Dev 010" w:hAnsi="Kruti Dev 010"/>
          <w:sz w:val="36"/>
          <w:szCs w:val="36"/>
        </w:rPr>
        <w:t xml:space="preserve"> </w:t>
      </w:r>
      <w:proofErr w:type="spellStart"/>
      <w:r w:rsidRPr="00142133">
        <w:rPr>
          <w:rFonts w:ascii="Kruti Dev 010" w:hAnsi="Kruti Dev 010"/>
          <w:sz w:val="36"/>
          <w:szCs w:val="36"/>
        </w:rPr>
        <w:t>fd</w:t>
      </w:r>
      <w:proofErr w:type="spellEnd"/>
      <w:r w:rsidRPr="00142133">
        <w:rPr>
          <w:sz w:val="36"/>
          <w:szCs w:val="36"/>
        </w:rPr>
        <w:t>:-</w:t>
      </w:r>
    </w:p>
    <w:p w:rsidR="00D70FAE" w:rsidRPr="00142133" w:rsidRDefault="00142133" w:rsidP="00C628E9">
      <w:pPr>
        <w:pStyle w:val="ListParagraph"/>
        <w:spacing w:line="480" w:lineRule="auto"/>
        <w:ind w:left="1800" w:hanging="720"/>
        <w:jc w:val="both"/>
        <w:rPr>
          <w:rFonts w:ascii="Kruti Dev 010" w:hAnsi="Kruti Dev 010"/>
          <w:sz w:val="36"/>
          <w:szCs w:val="36"/>
        </w:rPr>
      </w:pPr>
      <w:r>
        <w:rPr>
          <w:rFonts w:ascii="Kruti Dev 010" w:hAnsi="Kruti Dev 010"/>
          <w:sz w:val="36"/>
          <w:szCs w:val="36"/>
        </w:rPr>
        <w:t>¼</w:t>
      </w:r>
      <w:r w:rsidR="00D70FAE" w:rsidRPr="00142133">
        <w:rPr>
          <w:rFonts w:ascii="Kruti Dev 010" w:hAnsi="Kruti Dev 010"/>
          <w:sz w:val="36"/>
          <w:szCs w:val="36"/>
        </w:rPr>
        <w:t xml:space="preserve">d½ </w:t>
      </w:r>
      <w:r w:rsidR="00C628E9">
        <w:rPr>
          <w:rFonts w:ascii="Kruti Dev 010" w:hAnsi="Kruti Dev 010"/>
          <w:sz w:val="36"/>
          <w:szCs w:val="36"/>
        </w:rPr>
        <w:tab/>
      </w:r>
      <w:proofErr w:type="spellStart"/>
      <w:r w:rsidR="00D70FAE" w:rsidRPr="00142133">
        <w:rPr>
          <w:rFonts w:ascii="Kruti Dev 010" w:hAnsi="Kruti Dev 010"/>
          <w:sz w:val="36"/>
          <w:szCs w:val="36"/>
        </w:rPr>
        <w:t>D</w:t>
      </w:r>
      <w:proofErr w:type="gramStart"/>
      <w:r w:rsidR="00D70FAE" w:rsidRPr="00142133">
        <w:rPr>
          <w:rFonts w:ascii="Kruti Dev 010" w:hAnsi="Kruti Dev 010"/>
          <w:sz w:val="36"/>
          <w:szCs w:val="36"/>
        </w:rPr>
        <w:t>;k</w:t>
      </w:r>
      <w:proofErr w:type="spellEnd"/>
      <w:proofErr w:type="gramEnd"/>
      <w:r w:rsidR="00D70FAE" w:rsidRPr="00142133">
        <w:rPr>
          <w:rFonts w:ascii="Kruti Dev 010" w:hAnsi="Kruti Dev 010"/>
          <w:sz w:val="36"/>
          <w:szCs w:val="36"/>
        </w:rPr>
        <w:t xml:space="preserve"> </w:t>
      </w:r>
      <w:proofErr w:type="spellStart"/>
      <w:r w:rsidR="00D70FAE" w:rsidRPr="00142133">
        <w:rPr>
          <w:rFonts w:ascii="Kruti Dev 010" w:hAnsi="Kruti Dev 010"/>
          <w:sz w:val="36"/>
          <w:szCs w:val="36"/>
        </w:rPr>
        <w:t>dSFky</w:t>
      </w:r>
      <w:proofErr w:type="spellEnd"/>
      <w:r w:rsidR="00D70FAE" w:rsidRPr="00142133">
        <w:rPr>
          <w:rFonts w:ascii="Kruti Dev 010" w:hAnsi="Kruti Dev 010"/>
          <w:sz w:val="36"/>
          <w:szCs w:val="36"/>
        </w:rPr>
        <w:t xml:space="preserve"> “</w:t>
      </w:r>
      <w:proofErr w:type="spellStart"/>
      <w:r w:rsidR="00D70FAE" w:rsidRPr="00142133">
        <w:rPr>
          <w:rFonts w:ascii="Kruti Dev 010" w:hAnsi="Kruti Dev 010"/>
          <w:sz w:val="36"/>
          <w:szCs w:val="36"/>
        </w:rPr>
        <w:t>kgj</w:t>
      </w:r>
      <w:proofErr w:type="spellEnd"/>
      <w:r w:rsidR="00D70FAE" w:rsidRPr="00142133">
        <w:rPr>
          <w:rFonts w:ascii="Kruti Dev 010" w:hAnsi="Kruti Dev 010"/>
          <w:sz w:val="36"/>
          <w:szCs w:val="36"/>
        </w:rPr>
        <w:t xml:space="preserve"> </w:t>
      </w:r>
      <w:proofErr w:type="spellStart"/>
      <w:r w:rsidR="00D70FAE" w:rsidRPr="00142133">
        <w:rPr>
          <w:rFonts w:ascii="Kruti Dev 010" w:hAnsi="Kruti Dev 010"/>
          <w:sz w:val="36"/>
          <w:szCs w:val="36"/>
        </w:rPr>
        <w:t>esa</w:t>
      </w:r>
      <w:proofErr w:type="spellEnd"/>
      <w:r w:rsidR="00D70FAE" w:rsidRPr="00142133">
        <w:rPr>
          <w:rFonts w:ascii="Kruti Dev 010" w:hAnsi="Kruti Dev 010"/>
          <w:sz w:val="36"/>
          <w:szCs w:val="36"/>
        </w:rPr>
        <w:t xml:space="preserve"> </w:t>
      </w:r>
      <w:proofErr w:type="spellStart"/>
      <w:r w:rsidR="00D70FAE" w:rsidRPr="00142133">
        <w:rPr>
          <w:rFonts w:ascii="Kruti Dev 010" w:hAnsi="Kruti Dev 010"/>
          <w:sz w:val="36"/>
          <w:szCs w:val="36"/>
        </w:rPr>
        <w:t>egknso</w:t>
      </w:r>
      <w:proofErr w:type="spellEnd"/>
      <w:r w:rsidR="00D70FAE" w:rsidRPr="00142133">
        <w:rPr>
          <w:rFonts w:ascii="Kruti Dev 010" w:hAnsi="Kruti Dev 010"/>
          <w:sz w:val="36"/>
          <w:szCs w:val="36"/>
        </w:rPr>
        <w:t xml:space="preserve"> </w:t>
      </w:r>
      <w:proofErr w:type="spellStart"/>
      <w:r w:rsidR="00D70FAE" w:rsidRPr="00142133">
        <w:rPr>
          <w:rFonts w:ascii="Kruti Dev 010" w:hAnsi="Kruti Dev 010"/>
          <w:sz w:val="36"/>
          <w:szCs w:val="36"/>
        </w:rPr>
        <w:t>dkWyksuh</w:t>
      </w:r>
      <w:proofErr w:type="spellEnd"/>
      <w:r w:rsidR="00D70FAE" w:rsidRPr="00142133">
        <w:rPr>
          <w:rFonts w:ascii="Kruti Dev 010" w:hAnsi="Kruti Dev 010"/>
          <w:sz w:val="36"/>
          <w:szCs w:val="36"/>
        </w:rPr>
        <w:t xml:space="preserve"> </w:t>
      </w:r>
      <w:proofErr w:type="spellStart"/>
      <w:r w:rsidR="00D70FAE" w:rsidRPr="00142133">
        <w:rPr>
          <w:rFonts w:ascii="Kruti Dev 010" w:hAnsi="Kruti Dev 010"/>
          <w:sz w:val="36"/>
          <w:szCs w:val="36"/>
        </w:rPr>
        <w:t>fljrk</w:t>
      </w:r>
      <w:proofErr w:type="spellEnd"/>
      <w:r w:rsidR="00D70FAE" w:rsidRPr="00142133">
        <w:rPr>
          <w:rFonts w:ascii="Kruti Dev 010" w:hAnsi="Kruti Dev 010"/>
          <w:sz w:val="36"/>
          <w:szCs w:val="36"/>
        </w:rPr>
        <w:t xml:space="preserve"> </w:t>
      </w:r>
      <w:proofErr w:type="spellStart"/>
      <w:r w:rsidR="00D70FAE" w:rsidRPr="00142133">
        <w:rPr>
          <w:rFonts w:ascii="Kruti Dev 010" w:hAnsi="Kruti Dev 010"/>
          <w:sz w:val="36"/>
          <w:szCs w:val="36"/>
        </w:rPr>
        <w:t>lM+d</w:t>
      </w:r>
      <w:proofErr w:type="spellEnd"/>
      <w:r w:rsidR="00D70FAE" w:rsidRPr="00142133">
        <w:rPr>
          <w:rFonts w:ascii="Kruti Dev 010" w:hAnsi="Kruti Dev 010"/>
          <w:sz w:val="36"/>
          <w:szCs w:val="36"/>
        </w:rPr>
        <w:t xml:space="preserve"> </w:t>
      </w:r>
      <w:proofErr w:type="spellStart"/>
      <w:r w:rsidR="00D70FAE" w:rsidRPr="00142133">
        <w:rPr>
          <w:rFonts w:ascii="Kruti Dev 010" w:hAnsi="Kruti Dev 010"/>
          <w:sz w:val="36"/>
          <w:szCs w:val="36"/>
        </w:rPr>
        <w:t>ij</w:t>
      </w:r>
      <w:proofErr w:type="spellEnd"/>
      <w:r w:rsidR="00D70FAE" w:rsidRPr="00142133">
        <w:rPr>
          <w:rFonts w:ascii="Kruti Dev 010" w:hAnsi="Kruti Dev 010"/>
          <w:sz w:val="36"/>
          <w:szCs w:val="36"/>
        </w:rPr>
        <w:t xml:space="preserve"> ,d </w:t>
      </w:r>
      <w:proofErr w:type="spellStart"/>
      <w:r w:rsidR="00D70FAE" w:rsidRPr="00142133">
        <w:rPr>
          <w:rFonts w:ascii="Kruti Dev 010" w:hAnsi="Kruti Dev 010"/>
          <w:sz w:val="36"/>
          <w:szCs w:val="36"/>
        </w:rPr>
        <w:t>jktdh</w:t>
      </w:r>
      <w:proofErr w:type="spellEnd"/>
      <w:r w:rsidR="00D70FAE" w:rsidRPr="00142133">
        <w:rPr>
          <w:rFonts w:ascii="Kruti Dev 010" w:hAnsi="Kruti Dev 010"/>
          <w:sz w:val="36"/>
          <w:szCs w:val="36"/>
        </w:rPr>
        <w:t xml:space="preserve">; </w:t>
      </w:r>
      <w:proofErr w:type="spellStart"/>
      <w:r w:rsidR="00D70FAE" w:rsidRPr="00142133">
        <w:rPr>
          <w:rFonts w:ascii="Kruti Dev 010" w:hAnsi="Kruti Dev 010"/>
          <w:sz w:val="36"/>
          <w:szCs w:val="36"/>
        </w:rPr>
        <w:t>izkFkfed</w:t>
      </w:r>
      <w:proofErr w:type="spellEnd"/>
      <w:r w:rsidR="00D70FAE" w:rsidRPr="00142133">
        <w:rPr>
          <w:rFonts w:ascii="Kruti Dev 010" w:hAnsi="Kruti Dev 010"/>
          <w:sz w:val="36"/>
          <w:szCs w:val="36"/>
        </w:rPr>
        <w:t xml:space="preserve"> </w:t>
      </w:r>
      <w:proofErr w:type="spellStart"/>
      <w:r w:rsidR="00D70FAE" w:rsidRPr="00142133">
        <w:rPr>
          <w:rFonts w:ascii="Kruti Dev 010" w:hAnsi="Kruti Dev 010"/>
          <w:sz w:val="36"/>
          <w:szCs w:val="36"/>
        </w:rPr>
        <w:t>fo|ky</w:t>
      </w:r>
      <w:proofErr w:type="spellEnd"/>
      <w:r w:rsidR="00D70FAE" w:rsidRPr="00142133">
        <w:rPr>
          <w:rFonts w:ascii="Kruti Dev 010" w:hAnsi="Kruti Dev 010"/>
          <w:sz w:val="36"/>
          <w:szCs w:val="36"/>
        </w:rPr>
        <w:t>; [</w:t>
      </w:r>
      <w:proofErr w:type="spellStart"/>
      <w:r w:rsidR="00D70FAE" w:rsidRPr="00142133">
        <w:rPr>
          <w:rFonts w:ascii="Kruti Dev 010" w:hAnsi="Kruti Dev 010"/>
          <w:sz w:val="36"/>
          <w:szCs w:val="36"/>
        </w:rPr>
        <w:t>kksyus</w:t>
      </w:r>
      <w:proofErr w:type="spellEnd"/>
      <w:r w:rsidR="00D70FAE" w:rsidRPr="00142133">
        <w:rPr>
          <w:rFonts w:ascii="Kruti Dev 010" w:hAnsi="Kruti Dev 010"/>
          <w:sz w:val="36"/>
          <w:szCs w:val="36"/>
        </w:rPr>
        <w:t xml:space="preserve"> </w:t>
      </w:r>
      <w:proofErr w:type="spellStart"/>
      <w:r w:rsidR="00D70FAE" w:rsidRPr="00142133">
        <w:rPr>
          <w:rFonts w:ascii="Kruti Dev 010" w:hAnsi="Kruti Dev 010"/>
          <w:sz w:val="36"/>
          <w:szCs w:val="36"/>
        </w:rPr>
        <w:t>dk</w:t>
      </w:r>
      <w:proofErr w:type="spellEnd"/>
      <w:r w:rsidR="00D70FAE" w:rsidRPr="00142133">
        <w:rPr>
          <w:rFonts w:ascii="Kruti Dev 010" w:hAnsi="Kruti Dev 010"/>
          <w:sz w:val="36"/>
          <w:szCs w:val="36"/>
        </w:rPr>
        <w:t xml:space="preserve"> </w:t>
      </w:r>
      <w:proofErr w:type="spellStart"/>
      <w:r w:rsidR="00D70FAE" w:rsidRPr="00142133">
        <w:rPr>
          <w:rFonts w:ascii="Kruti Dev 010" w:hAnsi="Kruti Dev 010"/>
          <w:sz w:val="36"/>
          <w:szCs w:val="36"/>
        </w:rPr>
        <w:t>dksbZ</w:t>
      </w:r>
      <w:proofErr w:type="spellEnd"/>
      <w:r w:rsidR="00D70FAE" w:rsidRPr="00142133">
        <w:rPr>
          <w:rFonts w:ascii="Kruti Dev 010" w:hAnsi="Kruti Dev 010"/>
          <w:sz w:val="36"/>
          <w:szCs w:val="36"/>
        </w:rPr>
        <w:t xml:space="preserve"> </w:t>
      </w:r>
      <w:proofErr w:type="spellStart"/>
      <w:r w:rsidR="00D70FAE" w:rsidRPr="00142133">
        <w:rPr>
          <w:rFonts w:ascii="Kruti Dev 010" w:hAnsi="Kruti Dev 010"/>
          <w:sz w:val="36"/>
          <w:szCs w:val="36"/>
        </w:rPr>
        <w:t>izLrko</w:t>
      </w:r>
      <w:proofErr w:type="spellEnd"/>
      <w:r w:rsidR="00D70FAE" w:rsidRPr="00142133">
        <w:rPr>
          <w:rFonts w:ascii="Kruti Dev 010" w:hAnsi="Kruti Dev 010"/>
          <w:sz w:val="36"/>
          <w:szCs w:val="36"/>
        </w:rPr>
        <w:t xml:space="preserve"> </w:t>
      </w:r>
      <w:proofErr w:type="spellStart"/>
      <w:r w:rsidR="00D70FAE" w:rsidRPr="00142133">
        <w:rPr>
          <w:rFonts w:ascii="Kruti Dev 010" w:hAnsi="Kruti Dev 010"/>
          <w:sz w:val="36"/>
          <w:szCs w:val="36"/>
        </w:rPr>
        <w:t>ljdkj</w:t>
      </w:r>
      <w:proofErr w:type="spellEnd"/>
      <w:r w:rsidR="00D70FAE" w:rsidRPr="00142133">
        <w:rPr>
          <w:rFonts w:ascii="Kruti Dev 010" w:hAnsi="Kruti Dev 010"/>
          <w:sz w:val="36"/>
          <w:szCs w:val="36"/>
        </w:rPr>
        <w:t xml:space="preserve"> ds </w:t>
      </w:r>
      <w:proofErr w:type="spellStart"/>
      <w:r w:rsidR="00D70FAE" w:rsidRPr="00142133">
        <w:rPr>
          <w:rFonts w:ascii="Kruti Dev 010" w:hAnsi="Kruti Dev 010"/>
          <w:sz w:val="36"/>
          <w:szCs w:val="36"/>
        </w:rPr>
        <w:t>fopkjk</w:t>
      </w:r>
      <w:proofErr w:type="spellEnd"/>
      <w:r w:rsidR="00D70FAE" w:rsidRPr="00142133">
        <w:rPr>
          <w:rFonts w:ascii="Kruti Dev 010" w:hAnsi="Kruti Dev 010"/>
          <w:sz w:val="36"/>
          <w:szCs w:val="36"/>
        </w:rPr>
        <w:t>/</w:t>
      </w:r>
      <w:proofErr w:type="spellStart"/>
      <w:r w:rsidR="00D70FAE" w:rsidRPr="00142133">
        <w:rPr>
          <w:rFonts w:ascii="Kruti Dev 010" w:hAnsi="Kruti Dev 010"/>
          <w:sz w:val="36"/>
          <w:szCs w:val="36"/>
        </w:rPr>
        <w:t>k</w:t>
      </w:r>
      <w:r w:rsidR="0057697B">
        <w:rPr>
          <w:rFonts w:ascii="Kruti Dev 010" w:hAnsi="Kruti Dev 010"/>
          <w:sz w:val="36"/>
          <w:szCs w:val="36"/>
        </w:rPr>
        <w:t>hu</w:t>
      </w:r>
      <w:proofErr w:type="spellEnd"/>
      <w:r w:rsidR="0057697B">
        <w:rPr>
          <w:rFonts w:ascii="Kruti Dev 010" w:hAnsi="Kruti Dev 010"/>
          <w:sz w:val="36"/>
          <w:szCs w:val="36"/>
        </w:rPr>
        <w:t xml:space="preserve"> </w:t>
      </w:r>
      <w:proofErr w:type="spellStart"/>
      <w:r w:rsidR="0057697B">
        <w:rPr>
          <w:rFonts w:ascii="Kruti Dev 010" w:hAnsi="Kruti Dev 010"/>
          <w:sz w:val="36"/>
          <w:szCs w:val="36"/>
        </w:rPr>
        <w:t>gS</w:t>
      </w:r>
      <w:proofErr w:type="spellEnd"/>
      <w:r w:rsidR="0057697B">
        <w:rPr>
          <w:rFonts w:ascii="Kruti Dev 010" w:hAnsi="Kruti Dev 010"/>
          <w:sz w:val="36"/>
          <w:szCs w:val="36"/>
        </w:rPr>
        <w:t>(</w:t>
      </w:r>
      <w:r w:rsidR="00D70FAE" w:rsidRPr="00142133">
        <w:rPr>
          <w:rFonts w:ascii="Times New Roman" w:hAnsi="Times New Roman"/>
          <w:sz w:val="36"/>
          <w:szCs w:val="36"/>
        </w:rPr>
        <w:t xml:space="preserve"> </w:t>
      </w:r>
      <w:proofErr w:type="spellStart"/>
      <w:r w:rsidR="00D70FAE" w:rsidRPr="00142133">
        <w:rPr>
          <w:rFonts w:ascii="Kruti Dev 010" w:hAnsi="Kruti Dev 010"/>
          <w:sz w:val="36"/>
          <w:szCs w:val="36"/>
        </w:rPr>
        <w:t>rFkk</w:t>
      </w:r>
      <w:proofErr w:type="spellEnd"/>
    </w:p>
    <w:p w:rsidR="00D70FAE" w:rsidRPr="00142133" w:rsidRDefault="00D70FAE" w:rsidP="00C628E9">
      <w:pPr>
        <w:pStyle w:val="ListParagraph"/>
        <w:spacing w:line="480" w:lineRule="auto"/>
        <w:ind w:left="1710" w:hanging="630"/>
        <w:jc w:val="both"/>
        <w:rPr>
          <w:rFonts w:ascii="Kruti Dev 010" w:hAnsi="Kruti Dev 010"/>
          <w:b/>
          <w:sz w:val="36"/>
          <w:szCs w:val="36"/>
        </w:rPr>
      </w:pPr>
      <w:r w:rsidRPr="00142133">
        <w:rPr>
          <w:rFonts w:ascii="Kruti Dev 010" w:hAnsi="Kruti Dev 010"/>
          <w:sz w:val="36"/>
          <w:szCs w:val="36"/>
        </w:rPr>
        <w:t xml:space="preserve">[k½ </w:t>
      </w:r>
      <w:r w:rsidR="00C628E9">
        <w:rPr>
          <w:rFonts w:ascii="Kruti Dev 010" w:hAnsi="Kruti Dev 010"/>
          <w:sz w:val="36"/>
          <w:szCs w:val="36"/>
        </w:rPr>
        <w:tab/>
      </w:r>
      <w:proofErr w:type="gramStart"/>
      <w:r w:rsidRPr="00142133">
        <w:rPr>
          <w:rFonts w:ascii="Kruti Dev 010" w:hAnsi="Kruti Dev 010"/>
          <w:sz w:val="36"/>
          <w:szCs w:val="36"/>
        </w:rPr>
        <w:t>;</w:t>
      </w:r>
      <w:proofErr w:type="spellStart"/>
      <w:r w:rsidRPr="00142133">
        <w:rPr>
          <w:rFonts w:ascii="Kruti Dev 010" w:hAnsi="Kruti Dev 010"/>
          <w:sz w:val="36"/>
          <w:szCs w:val="36"/>
        </w:rPr>
        <w:t>fn</w:t>
      </w:r>
      <w:proofErr w:type="spellEnd"/>
      <w:proofErr w:type="gramEnd"/>
      <w:r w:rsidRPr="00142133">
        <w:rPr>
          <w:rFonts w:ascii="Kruti Dev 010" w:hAnsi="Kruti Dev 010"/>
          <w:sz w:val="36"/>
          <w:szCs w:val="36"/>
        </w:rPr>
        <w:t xml:space="preserve"> </w:t>
      </w:r>
      <w:proofErr w:type="spellStart"/>
      <w:r w:rsidRPr="00142133">
        <w:rPr>
          <w:rFonts w:ascii="Kruti Dev 010" w:hAnsi="Kruti Dev 010"/>
          <w:sz w:val="36"/>
          <w:szCs w:val="36"/>
        </w:rPr>
        <w:t>gka</w:t>
      </w:r>
      <w:proofErr w:type="spellEnd"/>
      <w:r w:rsidRPr="00142133">
        <w:rPr>
          <w:rFonts w:ascii="Kruti Dev 010" w:hAnsi="Kruti Dev 010"/>
          <w:sz w:val="36"/>
          <w:szCs w:val="36"/>
        </w:rPr>
        <w:t xml:space="preserve">] </w:t>
      </w:r>
      <w:proofErr w:type="spellStart"/>
      <w:r w:rsidRPr="00142133">
        <w:rPr>
          <w:rFonts w:ascii="Kruti Dev 010" w:hAnsi="Kruti Dev 010"/>
          <w:sz w:val="36"/>
          <w:szCs w:val="36"/>
        </w:rPr>
        <w:t>rks</w:t>
      </w:r>
      <w:proofErr w:type="spellEnd"/>
      <w:r w:rsidRPr="00142133">
        <w:rPr>
          <w:rFonts w:ascii="Kruti Dev 010" w:hAnsi="Kruti Dev 010"/>
          <w:sz w:val="36"/>
          <w:szCs w:val="36"/>
        </w:rPr>
        <w:t xml:space="preserve"> </w:t>
      </w:r>
      <w:proofErr w:type="spellStart"/>
      <w:r w:rsidRPr="00142133">
        <w:rPr>
          <w:rFonts w:ascii="Kruti Dev 010" w:hAnsi="Kruti Dev 010"/>
          <w:sz w:val="36"/>
          <w:szCs w:val="36"/>
        </w:rPr>
        <w:t>mijksDr</w:t>
      </w:r>
      <w:proofErr w:type="spellEnd"/>
      <w:r w:rsidRPr="00142133">
        <w:rPr>
          <w:rFonts w:ascii="Kruti Dev 010" w:hAnsi="Kruti Dev 010"/>
          <w:sz w:val="36"/>
          <w:szCs w:val="36"/>
        </w:rPr>
        <w:t xml:space="preserve"> </w:t>
      </w:r>
      <w:proofErr w:type="spellStart"/>
      <w:r w:rsidRPr="00142133">
        <w:rPr>
          <w:rFonts w:ascii="Kruti Dev 010" w:hAnsi="Kruti Dev 010"/>
          <w:sz w:val="36"/>
          <w:szCs w:val="36"/>
        </w:rPr>
        <w:t>fo|ky</w:t>
      </w:r>
      <w:proofErr w:type="spellEnd"/>
      <w:r w:rsidRPr="00142133">
        <w:rPr>
          <w:rFonts w:ascii="Kruti Dev 010" w:hAnsi="Kruti Dev 010"/>
          <w:sz w:val="36"/>
          <w:szCs w:val="36"/>
        </w:rPr>
        <w:t xml:space="preserve">; ds </w:t>
      </w:r>
      <w:proofErr w:type="spellStart"/>
      <w:r w:rsidRPr="00142133">
        <w:rPr>
          <w:rFonts w:ascii="Kruti Dev 010" w:hAnsi="Kruti Dev 010"/>
          <w:sz w:val="36"/>
          <w:szCs w:val="36"/>
        </w:rPr>
        <w:t>fuekZ.k</w:t>
      </w:r>
      <w:proofErr w:type="spellEnd"/>
      <w:r w:rsidRPr="00142133">
        <w:rPr>
          <w:rFonts w:ascii="Kruti Dev 010" w:hAnsi="Kruti Dev 010"/>
          <w:sz w:val="36"/>
          <w:szCs w:val="36"/>
        </w:rPr>
        <w:t xml:space="preserve"> </w:t>
      </w:r>
      <w:proofErr w:type="spellStart"/>
      <w:r w:rsidRPr="00142133">
        <w:rPr>
          <w:rFonts w:ascii="Kruti Dev 010" w:hAnsi="Kruti Dev 010"/>
          <w:sz w:val="36"/>
          <w:szCs w:val="36"/>
        </w:rPr>
        <w:t>dk;Z</w:t>
      </w:r>
      <w:proofErr w:type="spellEnd"/>
      <w:r w:rsidRPr="00142133">
        <w:rPr>
          <w:rFonts w:ascii="Kruti Dev 010" w:hAnsi="Kruti Dev 010"/>
          <w:sz w:val="36"/>
          <w:szCs w:val="36"/>
        </w:rPr>
        <w:t xml:space="preserve"> </w:t>
      </w:r>
      <w:proofErr w:type="spellStart"/>
      <w:r w:rsidRPr="00142133">
        <w:rPr>
          <w:rFonts w:ascii="Kruti Dev 010" w:hAnsi="Kruti Dev 010"/>
          <w:sz w:val="36"/>
          <w:szCs w:val="36"/>
        </w:rPr>
        <w:t>dks</w:t>
      </w:r>
      <w:proofErr w:type="spellEnd"/>
      <w:r w:rsidRPr="00142133">
        <w:rPr>
          <w:rFonts w:ascii="Kruti Dev 010" w:hAnsi="Kruti Dev 010"/>
          <w:sz w:val="36"/>
          <w:szCs w:val="36"/>
        </w:rPr>
        <w:t xml:space="preserve"> dc </w:t>
      </w:r>
      <w:proofErr w:type="spellStart"/>
      <w:r w:rsidRPr="00142133">
        <w:rPr>
          <w:rFonts w:ascii="Kruti Dev 010" w:hAnsi="Kruti Dev 010"/>
          <w:sz w:val="36"/>
          <w:szCs w:val="36"/>
        </w:rPr>
        <w:t>rd</w:t>
      </w:r>
      <w:proofErr w:type="spellEnd"/>
      <w:r w:rsidRPr="00142133">
        <w:rPr>
          <w:rFonts w:ascii="Kruti Dev 010" w:hAnsi="Kruti Dev 010"/>
          <w:sz w:val="36"/>
          <w:szCs w:val="36"/>
        </w:rPr>
        <w:t xml:space="preserve"> </w:t>
      </w:r>
      <w:proofErr w:type="spellStart"/>
      <w:r w:rsidRPr="00142133">
        <w:rPr>
          <w:rFonts w:ascii="Kruti Dev 010" w:hAnsi="Kruti Dev 010"/>
          <w:sz w:val="36"/>
          <w:szCs w:val="36"/>
        </w:rPr>
        <w:t>Lohd`r</w:t>
      </w:r>
      <w:proofErr w:type="spellEnd"/>
      <w:r w:rsidRPr="00142133">
        <w:rPr>
          <w:rFonts w:ascii="Kruti Dev 010" w:hAnsi="Kruti Dev 010"/>
          <w:sz w:val="36"/>
          <w:szCs w:val="36"/>
        </w:rPr>
        <w:t>@</w:t>
      </w:r>
      <w:r w:rsidR="0057697B">
        <w:rPr>
          <w:rFonts w:ascii="Kruti Dev 010" w:hAnsi="Kruti Dev 010"/>
          <w:sz w:val="36"/>
          <w:szCs w:val="36"/>
        </w:rPr>
        <w:t xml:space="preserve"> </w:t>
      </w:r>
      <w:proofErr w:type="spellStart"/>
      <w:r w:rsidRPr="00142133">
        <w:rPr>
          <w:rFonts w:ascii="Kruti Dev 010" w:hAnsi="Kruti Dev 010"/>
          <w:sz w:val="36"/>
          <w:szCs w:val="36"/>
        </w:rPr>
        <w:t>vkjEHk</w:t>
      </w:r>
      <w:proofErr w:type="spellEnd"/>
      <w:r w:rsidRPr="00142133">
        <w:rPr>
          <w:rFonts w:ascii="Kruti Dev 010" w:hAnsi="Kruti Dev 010"/>
          <w:sz w:val="36"/>
          <w:szCs w:val="36"/>
        </w:rPr>
        <w:t xml:space="preserve"> </w:t>
      </w:r>
      <w:proofErr w:type="spellStart"/>
      <w:r w:rsidRPr="00142133">
        <w:rPr>
          <w:rFonts w:ascii="Kruti Dev 010" w:hAnsi="Kruti Dev 010"/>
          <w:sz w:val="36"/>
          <w:szCs w:val="36"/>
        </w:rPr>
        <w:t>fd</w:t>
      </w:r>
      <w:proofErr w:type="spellEnd"/>
      <w:r w:rsidRPr="00142133">
        <w:rPr>
          <w:rFonts w:ascii="Kruti Dev 010" w:hAnsi="Kruti Dev 010"/>
          <w:sz w:val="36"/>
          <w:szCs w:val="36"/>
        </w:rPr>
        <w:t xml:space="preserve">, </w:t>
      </w:r>
      <w:proofErr w:type="spellStart"/>
      <w:r w:rsidRPr="00142133">
        <w:rPr>
          <w:rFonts w:ascii="Kruti Dev 010" w:hAnsi="Kruti Dev 010"/>
          <w:sz w:val="36"/>
          <w:szCs w:val="36"/>
        </w:rPr>
        <w:t>tkus</w:t>
      </w:r>
      <w:proofErr w:type="spellEnd"/>
      <w:r w:rsidRPr="00142133">
        <w:rPr>
          <w:rFonts w:ascii="Kruti Dev 010" w:hAnsi="Kruti Dev 010"/>
          <w:sz w:val="36"/>
          <w:szCs w:val="36"/>
        </w:rPr>
        <w:t xml:space="preserve"> dh </w:t>
      </w:r>
      <w:proofErr w:type="spellStart"/>
      <w:r w:rsidRPr="00142133">
        <w:rPr>
          <w:rFonts w:ascii="Kruti Dev 010" w:hAnsi="Kruti Dev 010"/>
          <w:sz w:val="36"/>
          <w:szCs w:val="36"/>
        </w:rPr>
        <w:t>laHkkouk</w:t>
      </w:r>
      <w:proofErr w:type="spellEnd"/>
      <w:r w:rsidRPr="00142133">
        <w:rPr>
          <w:rFonts w:ascii="Kruti Dev 010" w:hAnsi="Kruti Dev 010"/>
          <w:sz w:val="36"/>
          <w:szCs w:val="36"/>
        </w:rPr>
        <w:t xml:space="preserve"> </w:t>
      </w:r>
      <w:proofErr w:type="spellStart"/>
      <w:r w:rsidRPr="00142133">
        <w:rPr>
          <w:rFonts w:ascii="Kruti Dev 010" w:hAnsi="Kruti Dev 010"/>
          <w:sz w:val="36"/>
          <w:szCs w:val="36"/>
        </w:rPr>
        <w:t>gS</w:t>
      </w:r>
      <w:proofErr w:type="spellEnd"/>
      <w:r w:rsidRPr="00142133">
        <w:rPr>
          <w:rFonts w:ascii="Kruti Dev 010" w:hAnsi="Kruti Dev 010"/>
          <w:sz w:val="36"/>
          <w:szCs w:val="36"/>
        </w:rPr>
        <w:t>\</w:t>
      </w:r>
    </w:p>
    <w:p w:rsidR="00D70FAE" w:rsidRPr="00142133" w:rsidRDefault="00D70FAE" w:rsidP="00D70FAE">
      <w:pPr>
        <w:pStyle w:val="ListParagraph"/>
        <w:spacing w:line="360" w:lineRule="auto"/>
        <w:ind w:left="1080" w:right="1010"/>
        <w:jc w:val="both"/>
        <w:rPr>
          <w:rFonts w:ascii="Times New Roman" w:hAnsi="Times New Roman"/>
          <w:b/>
          <w:sz w:val="36"/>
          <w:szCs w:val="36"/>
        </w:rPr>
      </w:pPr>
    </w:p>
    <w:p w:rsidR="00D70FAE" w:rsidRDefault="0057697B" w:rsidP="00D70FAE">
      <w:pPr>
        <w:pStyle w:val="ListParagraph"/>
        <w:spacing w:line="240" w:lineRule="auto"/>
        <w:ind w:left="1080" w:right="1010"/>
        <w:jc w:val="center"/>
        <w:rPr>
          <w:rFonts w:ascii="Kruti Dev 010" w:hAnsi="Kruti Dev 010"/>
          <w:b/>
          <w:sz w:val="40"/>
          <w:szCs w:val="40"/>
          <w:u w:val="single"/>
        </w:rPr>
      </w:pPr>
      <w:r w:rsidRPr="0057697B">
        <w:rPr>
          <w:rFonts w:ascii="Kruti Dev 010" w:hAnsi="Kruti Dev 010"/>
          <w:b/>
          <w:sz w:val="40"/>
          <w:szCs w:val="40"/>
        </w:rPr>
        <w:t xml:space="preserve">   </w:t>
      </w:r>
      <w:proofErr w:type="spellStart"/>
      <w:proofErr w:type="gramStart"/>
      <w:r w:rsidR="00D70FAE" w:rsidRPr="0057697B">
        <w:rPr>
          <w:rFonts w:ascii="Kruti Dev 010" w:hAnsi="Kruti Dev 010"/>
          <w:b/>
          <w:sz w:val="40"/>
          <w:szCs w:val="40"/>
          <w:u w:val="single"/>
        </w:rPr>
        <w:t>mRrj</w:t>
      </w:r>
      <w:proofErr w:type="spellEnd"/>
      <w:proofErr w:type="gramEnd"/>
    </w:p>
    <w:p w:rsidR="0057697B" w:rsidRDefault="0057697B" w:rsidP="00D70FAE">
      <w:pPr>
        <w:pStyle w:val="ListParagraph"/>
        <w:spacing w:line="240" w:lineRule="auto"/>
        <w:ind w:left="1080" w:right="1010"/>
        <w:jc w:val="center"/>
        <w:rPr>
          <w:rFonts w:ascii="Kruti Dev 010" w:hAnsi="Kruti Dev 010"/>
          <w:b/>
          <w:sz w:val="40"/>
          <w:szCs w:val="40"/>
          <w:u w:val="single"/>
        </w:rPr>
      </w:pPr>
    </w:p>
    <w:p w:rsidR="0057697B" w:rsidRDefault="0057697B" w:rsidP="0057697B">
      <w:pPr>
        <w:ind w:left="720" w:firstLine="720"/>
        <w:jc w:val="center"/>
        <w:rPr>
          <w:rFonts w:ascii="Kruti Dev 010" w:hAnsi="Kruti Dev 010"/>
          <w:b/>
          <w:sz w:val="40"/>
          <w:szCs w:val="40"/>
        </w:rPr>
      </w:pPr>
      <w:proofErr w:type="spellStart"/>
      <w:r w:rsidRPr="000C44CD">
        <w:rPr>
          <w:rFonts w:ascii="Kruti Dev 010" w:hAnsi="Kruti Dev 010"/>
          <w:b/>
          <w:sz w:val="40"/>
          <w:szCs w:val="40"/>
        </w:rPr>
        <w:t>Jh</w:t>
      </w:r>
      <w:proofErr w:type="spellEnd"/>
      <w:r w:rsidRPr="000C44CD">
        <w:rPr>
          <w:rFonts w:ascii="Kruti Dev 010" w:hAnsi="Kruti Dev 010"/>
          <w:b/>
          <w:sz w:val="40"/>
          <w:szCs w:val="40"/>
        </w:rPr>
        <w:t xml:space="preserve"> </w:t>
      </w:r>
      <w:proofErr w:type="spellStart"/>
      <w:r w:rsidRPr="000C44CD">
        <w:rPr>
          <w:rFonts w:ascii="Kruti Dev 010" w:hAnsi="Kruti Dev 010"/>
          <w:b/>
          <w:sz w:val="40"/>
          <w:szCs w:val="40"/>
        </w:rPr>
        <w:t>daoj</w:t>
      </w:r>
      <w:proofErr w:type="spellEnd"/>
      <w:r w:rsidRPr="000C44CD">
        <w:rPr>
          <w:rFonts w:ascii="Kruti Dev 010" w:hAnsi="Kruti Dev 010"/>
          <w:b/>
          <w:sz w:val="40"/>
          <w:szCs w:val="40"/>
        </w:rPr>
        <w:t xml:space="preserve"> </w:t>
      </w:r>
      <w:proofErr w:type="spellStart"/>
      <w:r w:rsidRPr="000C44CD">
        <w:rPr>
          <w:rFonts w:ascii="Kruti Dev 010" w:hAnsi="Kruti Dev 010"/>
          <w:b/>
          <w:sz w:val="40"/>
          <w:szCs w:val="40"/>
        </w:rPr>
        <w:t>iky</w:t>
      </w:r>
      <w:proofErr w:type="spellEnd"/>
      <w:r w:rsidRPr="000C44CD">
        <w:rPr>
          <w:rFonts w:ascii="Kruti Dev 010" w:hAnsi="Kruti Dev 010"/>
          <w:b/>
          <w:sz w:val="40"/>
          <w:szCs w:val="40"/>
        </w:rPr>
        <w:t xml:space="preserve">] </w:t>
      </w:r>
      <w:proofErr w:type="spellStart"/>
      <w:r w:rsidRPr="000C44CD">
        <w:rPr>
          <w:rFonts w:ascii="Kruti Dev 010" w:hAnsi="Kruti Dev 010"/>
          <w:b/>
          <w:sz w:val="40"/>
          <w:szCs w:val="40"/>
        </w:rPr>
        <w:t>Ldwy</w:t>
      </w:r>
      <w:proofErr w:type="spellEnd"/>
      <w:r w:rsidRPr="000C44CD">
        <w:rPr>
          <w:rFonts w:ascii="Kruti Dev 010" w:hAnsi="Kruti Dev 010"/>
          <w:b/>
          <w:sz w:val="40"/>
          <w:szCs w:val="40"/>
        </w:rPr>
        <w:t xml:space="preserve"> </w:t>
      </w:r>
      <w:proofErr w:type="spellStart"/>
      <w:r w:rsidRPr="000C44CD">
        <w:rPr>
          <w:rFonts w:ascii="Kruti Dev 010" w:hAnsi="Kruti Dev 010"/>
          <w:b/>
          <w:sz w:val="40"/>
          <w:szCs w:val="40"/>
        </w:rPr>
        <w:t>f”</w:t>
      </w:r>
      <w:proofErr w:type="gramStart"/>
      <w:r w:rsidRPr="000C44CD">
        <w:rPr>
          <w:rFonts w:ascii="Kruti Dev 010" w:hAnsi="Kruti Dev 010"/>
          <w:b/>
          <w:sz w:val="40"/>
          <w:szCs w:val="40"/>
        </w:rPr>
        <w:t>k</w:t>
      </w:r>
      <w:proofErr w:type="spellEnd"/>
      <w:r w:rsidRPr="000C44CD">
        <w:rPr>
          <w:rFonts w:ascii="Kruti Dev 010" w:hAnsi="Kruti Dev 010"/>
          <w:b/>
          <w:sz w:val="40"/>
          <w:szCs w:val="40"/>
        </w:rPr>
        <w:t>{</w:t>
      </w:r>
      <w:proofErr w:type="spellStart"/>
      <w:proofErr w:type="gramEnd"/>
      <w:r w:rsidRPr="000C44CD">
        <w:rPr>
          <w:rFonts w:ascii="Kruti Dev 010" w:hAnsi="Kruti Dev 010"/>
          <w:b/>
          <w:sz w:val="40"/>
          <w:szCs w:val="40"/>
        </w:rPr>
        <w:t>kk</w:t>
      </w:r>
      <w:proofErr w:type="spellEnd"/>
      <w:r w:rsidRPr="000C44CD">
        <w:rPr>
          <w:rFonts w:ascii="Kruti Dev 010" w:hAnsi="Kruti Dev 010"/>
          <w:b/>
          <w:sz w:val="40"/>
          <w:szCs w:val="40"/>
        </w:rPr>
        <w:t xml:space="preserve"> </w:t>
      </w:r>
      <w:proofErr w:type="spellStart"/>
      <w:r w:rsidRPr="000C44CD">
        <w:rPr>
          <w:rFonts w:ascii="Kruti Dev 010" w:hAnsi="Kruti Dev 010"/>
          <w:b/>
          <w:sz w:val="40"/>
          <w:szCs w:val="40"/>
        </w:rPr>
        <w:t>ea</w:t>
      </w:r>
      <w:proofErr w:type="spellEnd"/>
      <w:r w:rsidRPr="000C44CD">
        <w:rPr>
          <w:rFonts w:ascii="Kruti Dev 010" w:hAnsi="Kruti Dev 010"/>
          <w:b/>
          <w:sz w:val="40"/>
          <w:szCs w:val="40"/>
        </w:rPr>
        <w:t>=h</w:t>
      </w:r>
      <w:r>
        <w:rPr>
          <w:rFonts w:ascii="Kruti Dev 010" w:hAnsi="Kruti Dev 010"/>
          <w:b/>
          <w:sz w:val="40"/>
          <w:szCs w:val="40"/>
        </w:rPr>
        <w:t xml:space="preserve">] </w:t>
      </w:r>
      <w:proofErr w:type="spellStart"/>
      <w:r>
        <w:rPr>
          <w:rFonts w:ascii="Kruti Dev 010" w:hAnsi="Kruti Dev 010"/>
          <w:b/>
          <w:sz w:val="40"/>
          <w:szCs w:val="40"/>
        </w:rPr>
        <w:t>gfj;k.kk</w:t>
      </w:r>
      <w:proofErr w:type="spellEnd"/>
    </w:p>
    <w:p w:rsidR="00D70FAE" w:rsidRPr="00142133" w:rsidRDefault="00D70FAE" w:rsidP="00D70FAE">
      <w:pPr>
        <w:pStyle w:val="ListParagraph"/>
        <w:spacing w:line="240" w:lineRule="auto"/>
        <w:ind w:left="1080" w:right="1010"/>
        <w:rPr>
          <w:rFonts w:ascii="Times New Roman" w:hAnsi="Times New Roman"/>
          <w:sz w:val="36"/>
          <w:szCs w:val="36"/>
        </w:rPr>
      </w:pPr>
      <w:r w:rsidRPr="00142133">
        <w:rPr>
          <w:rFonts w:ascii="Times New Roman" w:hAnsi="Times New Roman"/>
          <w:sz w:val="36"/>
          <w:szCs w:val="36"/>
        </w:rPr>
        <w:tab/>
      </w:r>
      <w:r w:rsidRPr="00142133">
        <w:rPr>
          <w:rFonts w:ascii="Times New Roman" w:hAnsi="Times New Roman"/>
          <w:sz w:val="36"/>
          <w:szCs w:val="36"/>
        </w:rPr>
        <w:tab/>
      </w:r>
      <w:r w:rsidRPr="00142133">
        <w:rPr>
          <w:rFonts w:ascii="Times New Roman" w:hAnsi="Times New Roman"/>
          <w:sz w:val="36"/>
          <w:szCs w:val="36"/>
        </w:rPr>
        <w:tab/>
        <w:t xml:space="preserve">      </w:t>
      </w:r>
    </w:p>
    <w:p w:rsidR="00D70FAE" w:rsidRPr="00142133" w:rsidRDefault="00D70FAE" w:rsidP="00340B41">
      <w:pPr>
        <w:tabs>
          <w:tab w:val="left" w:pos="1710"/>
        </w:tabs>
        <w:spacing w:line="360" w:lineRule="auto"/>
        <w:ind w:right="1010" w:firstLine="1080"/>
        <w:jc w:val="both"/>
        <w:rPr>
          <w:rFonts w:ascii="Kruti Dev 010" w:hAnsi="Kruti Dev 010"/>
          <w:sz w:val="36"/>
          <w:szCs w:val="36"/>
        </w:rPr>
      </w:pPr>
      <w:proofErr w:type="gramStart"/>
      <w:r w:rsidRPr="00142133">
        <w:rPr>
          <w:rFonts w:ascii="Kruti Dev 010" w:hAnsi="Kruti Dev 010"/>
          <w:sz w:val="36"/>
          <w:szCs w:val="36"/>
        </w:rPr>
        <w:t>d½</w:t>
      </w:r>
      <w:proofErr w:type="gramEnd"/>
      <w:r w:rsidRPr="00142133">
        <w:rPr>
          <w:rFonts w:ascii="Kruti Dev 010" w:hAnsi="Kruti Dev 010"/>
          <w:sz w:val="36"/>
          <w:szCs w:val="36"/>
        </w:rPr>
        <w:t xml:space="preserve"> </w:t>
      </w:r>
      <w:r w:rsidR="0057697B">
        <w:rPr>
          <w:rFonts w:ascii="Kruti Dev 010" w:hAnsi="Kruti Dev 010"/>
          <w:sz w:val="36"/>
          <w:szCs w:val="36"/>
        </w:rPr>
        <w:tab/>
      </w:r>
      <w:proofErr w:type="spellStart"/>
      <w:r w:rsidRPr="00142133">
        <w:rPr>
          <w:rFonts w:ascii="Kruti Dev 010" w:hAnsi="Kruti Dev 010"/>
          <w:sz w:val="36"/>
          <w:szCs w:val="36"/>
        </w:rPr>
        <w:t>ugha</w:t>
      </w:r>
      <w:proofErr w:type="spellEnd"/>
      <w:r w:rsidRPr="00142133">
        <w:rPr>
          <w:rFonts w:ascii="Kruti Dev 010" w:hAnsi="Kruti Dev 010"/>
          <w:sz w:val="36"/>
          <w:szCs w:val="36"/>
        </w:rPr>
        <w:t xml:space="preserve">] </w:t>
      </w:r>
      <w:proofErr w:type="spellStart"/>
      <w:r w:rsidR="00C15078" w:rsidRPr="00142133">
        <w:rPr>
          <w:rFonts w:ascii="Kruti Dev 010" w:hAnsi="Kruti Dev 010"/>
          <w:sz w:val="36"/>
          <w:szCs w:val="36"/>
        </w:rPr>
        <w:t>Jheku</w:t>
      </w:r>
      <w:proofErr w:type="spellEnd"/>
      <w:r w:rsidR="00C15078" w:rsidRPr="00142133">
        <w:rPr>
          <w:rFonts w:ascii="Kruti Dev 010" w:hAnsi="Kruti Dev 010"/>
          <w:sz w:val="36"/>
          <w:szCs w:val="36"/>
        </w:rPr>
        <w:t xml:space="preserve"> </w:t>
      </w:r>
      <w:proofErr w:type="spellStart"/>
      <w:r w:rsidR="00C15078" w:rsidRPr="00142133">
        <w:rPr>
          <w:rFonts w:ascii="Kruti Dev 010" w:hAnsi="Kruti Dev 010"/>
          <w:sz w:val="36"/>
          <w:szCs w:val="36"/>
        </w:rPr>
        <w:t>th</w:t>
      </w:r>
      <w:r w:rsidRPr="00142133">
        <w:rPr>
          <w:rFonts w:ascii="Kruti Dev 010" w:hAnsi="Kruti Dev 010"/>
          <w:sz w:val="36"/>
          <w:szCs w:val="36"/>
        </w:rPr>
        <w:t>A</w:t>
      </w:r>
      <w:proofErr w:type="spellEnd"/>
    </w:p>
    <w:p w:rsidR="00D70FAE" w:rsidRDefault="00D70FAE" w:rsidP="009E6DC5">
      <w:pPr>
        <w:tabs>
          <w:tab w:val="left" w:pos="1710"/>
        </w:tabs>
        <w:spacing w:line="360" w:lineRule="auto"/>
        <w:ind w:left="1710" w:hanging="630"/>
        <w:jc w:val="both"/>
        <w:rPr>
          <w:rFonts w:ascii="Kruti Dev 010" w:hAnsi="Kruti Dev 010"/>
          <w:sz w:val="36"/>
        </w:rPr>
      </w:pPr>
      <w:r w:rsidRPr="00142133">
        <w:rPr>
          <w:rFonts w:ascii="Kruti Dev 010" w:hAnsi="Kruti Dev 010"/>
          <w:sz w:val="36"/>
          <w:szCs w:val="36"/>
        </w:rPr>
        <w:t xml:space="preserve">[k½ </w:t>
      </w:r>
      <w:r w:rsidR="0057697B">
        <w:rPr>
          <w:rFonts w:ascii="Kruti Dev 010" w:hAnsi="Kruti Dev 010"/>
          <w:sz w:val="36"/>
          <w:szCs w:val="36"/>
        </w:rPr>
        <w:tab/>
      </w:r>
      <w:proofErr w:type="spellStart"/>
      <w:r w:rsidR="00311073">
        <w:rPr>
          <w:rFonts w:ascii="Kruti Dev 010" w:hAnsi="Kruti Dev 010"/>
          <w:sz w:val="36"/>
        </w:rPr>
        <w:t>Hkkx</w:t>
      </w:r>
      <w:proofErr w:type="spellEnd"/>
      <w:r w:rsidR="00311073">
        <w:rPr>
          <w:rFonts w:ascii="Kruti Dev 010" w:hAnsi="Kruti Dev 010"/>
          <w:sz w:val="36"/>
        </w:rPr>
        <w:t xml:space="preserve"> ¼d½ ds </w:t>
      </w:r>
      <w:proofErr w:type="spellStart"/>
      <w:r w:rsidR="00311073">
        <w:rPr>
          <w:rFonts w:ascii="Kruti Dev 010" w:hAnsi="Kruti Dev 010"/>
          <w:sz w:val="36"/>
        </w:rPr>
        <w:t>mRrj</w:t>
      </w:r>
      <w:proofErr w:type="spellEnd"/>
      <w:r w:rsidR="00311073">
        <w:rPr>
          <w:rFonts w:ascii="Kruti Dev 010" w:hAnsi="Kruti Dev 010"/>
          <w:sz w:val="36"/>
        </w:rPr>
        <w:t xml:space="preserve"> ds </w:t>
      </w:r>
      <w:proofErr w:type="spellStart"/>
      <w:r w:rsidR="00311073">
        <w:rPr>
          <w:rFonts w:ascii="Kruti Dev 010" w:hAnsi="Kruti Dev 010"/>
          <w:sz w:val="36"/>
        </w:rPr>
        <w:t>n`f’Vxr</w:t>
      </w:r>
      <w:proofErr w:type="spellEnd"/>
      <w:r w:rsidR="00311073">
        <w:rPr>
          <w:rFonts w:ascii="Kruti Dev 010" w:hAnsi="Kruti Dev 010"/>
          <w:sz w:val="36"/>
        </w:rPr>
        <w:t xml:space="preserve"> </w:t>
      </w:r>
      <w:proofErr w:type="spellStart"/>
      <w:r w:rsidR="00311073">
        <w:rPr>
          <w:rFonts w:ascii="Kruti Dev 010" w:hAnsi="Kruti Dev 010"/>
          <w:sz w:val="36"/>
        </w:rPr>
        <w:t>iz”u</w:t>
      </w:r>
      <w:proofErr w:type="spellEnd"/>
      <w:r w:rsidR="00311073">
        <w:rPr>
          <w:rFonts w:ascii="Kruti Dev 010" w:hAnsi="Kruti Dev 010"/>
          <w:sz w:val="36"/>
        </w:rPr>
        <w:t xml:space="preserve"> </w:t>
      </w:r>
      <w:proofErr w:type="spellStart"/>
      <w:r w:rsidR="00311073">
        <w:rPr>
          <w:rFonts w:ascii="Kruti Dev 010" w:hAnsi="Kruti Dev 010"/>
          <w:sz w:val="36"/>
        </w:rPr>
        <w:t>mRiUu</w:t>
      </w:r>
      <w:proofErr w:type="spellEnd"/>
      <w:r w:rsidR="00311073">
        <w:rPr>
          <w:rFonts w:ascii="Kruti Dev 010" w:hAnsi="Kruti Dev 010"/>
          <w:sz w:val="36"/>
        </w:rPr>
        <w:t xml:space="preserve"> </w:t>
      </w:r>
      <w:proofErr w:type="spellStart"/>
      <w:r w:rsidR="00311073">
        <w:rPr>
          <w:rFonts w:ascii="Kruti Dev 010" w:hAnsi="Kruti Dev 010"/>
          <w:sz w:val="36"/>
        </w:rPr>
        <w:t>ugha</w:t>
      </w:r>
      <w:proofErr w:type="spellEnd"/>
      <w:r w:rsidR="00311073">
        <w:rPr>
          <w:rFonts w:ascii="Kruti Dev 010" w:hAnsi="Kruti Dev 010"/>
          <w:sz w:val="36"/>
        </w:rPr>
        <w:t xml:space="preserve"> </w:t>
      </w:r>
      <w:proofErr w:type="spellStart"/>
      <w:r w:rsidR="00311073">
        <w:rPr>
          <w:rFonts w:ascii="Kruti Dev 010" w:hAnsi="Kruti Dev 010"/>
          <w:sz w:val="36"/>
        </w:rPr>
        <w:t>gksrkA</w:t>
      </w:r>
      <w:proofErr w:type="spellEnd"/>
    </w:p>
    <w:p w:rsidR="00340B41" w:rsidRPr="00340B41" w:rsidRDefault="00340B41" w:rsidP="009E6DC5">
      <w:pPr>
        <w:tabs>
          <w:tab w:val="left" w:pos="1710"/>
        </w:tabs>
        <w:spacing w:line="360" w:lineRule="auto"/>
        <w:ind w:left="1710" w:hanging="630"/>
        <w:jc w:val="both"/>
        <w:rPr>
          <w:rFonts w:ascii="Kruti Dev 010" w:hAnsi="Kruti Dev 010"/>
          <w:sz w:val="14"/>
          <w:szCs w:val="2"/>
        </w:rPr>
      </w:pPr>
    </w:p>
    <w:p w:rsidR="00575E1E" w:rsidRDefault="00340B41" w:rsidP="00340B41">
      <w:pPr>
        <w:tabs>
          <w:tab w:val="left" w:pos="1710"/>
        </w:tabs>
        <w:spacing w:line="360" w:lineRule="auto"/>
        <w:ind w:left="1710" w:hanging="630"/>
        <w:jc w:val="center"/>
        <w:rPr>
          <w:rFonts w:ascii="Kruti Dev 010" w:hAnsi="Kruti Dev 010"/>
          <w:b/>
          <w:bCs/>
          <w:sz w:val="36"/>
        </w:rPr>
      </w:pPr>
      <w:r w:rsidRPr="00340B41">
        <w:rPr>
          <w:rFonts w:ascii="Kruti Dev 010" w:hAnsi="Kruti Dev 010"/>
          <w:b/>
          <w:bCs/>
          <w:sz w:val="36"/>
        </w:rPr>
        <w:t>-------------------</w:t>
      </w:r>
    </w:p>
    <w:p w:rsidR="00575E1E" w:rsidRDefault="00575E1E">
      <w:pPr>
        <w:rPr>
          <w:rFonts w:ascii="Kruti Dev 010" w:hAnsi="Kruti Dev 010"/>
          <w:b/>
          <w:bCs/>
          <w:sz w:val="36"/>
        </w:rPr>
      </w:pPr>
      <w:r>
        <w:rPr>
          <w:rFonts w:ascii="Kruti Dev 010" w:hAnsi="Kruti Dev 010"/>
          <w:b/>
          <w:bCs/>
          <w:sz w:val="36"/>
        </w:rPr>
        <w:br w:type="page"/>
      </w:r>
    </w:p>
    <w:p w:rsidR="00575E1E" w:rsidRDefault="00575E1E" w:rsidP="00575E1E">
      <w:pPr>
        <w:spacing w:after="120" w:line="360" w:lineRule="auto"/>
        <w:jc w:val="right"/>
        <w:rPr>
          <w:rFonts w:ascii="Kruti Dev 010" w:hAnsi="Kruti Dev 010"/>
          <w:b/>
          <w:sz w:val="38"/>
          <w:szCs w:val="38"/>
          <w:u w:val="single"/>
        </w:rPr>
      </w:pPr>
      <w:proofErr w:type="spellStart"/>
      <w:proofErr w:type="gramStart"/>
      <w:r w:rsidRPr="00984F1A">
        <w:rPr>
          <w:rFonts w:ascii="Kruti Dev 010" w:hAnsi="Kruti Dev 010"/>
          <w:b/>
          <w:sz w:val="38"/>
          <w:szCs w:val="38"/>
          <w:u w:val="single"/>
        </w:rPr>
        <w:t>rkjkafdr</w:t>
      </w:r>
      <w:proofErr w:type="spellEnd"/>
      <w:proofErr w:type="gramEnd"/>
      <w:r w:rsidRPr="00984F1A">
        <w:rPr>
          <w:rFonts w:ascii="Kruti Dev 010" w:hAnsi="Kruti Dev 010"/>
          <w:b/>
          <w:sz w:val="38"/>
          <w:szCs w:val="38"/>
          <w:u w:val="single"/>
        </w:rPr>
        <w:t xml:space="preserve"> </w:t>
      </w:r>
      <w:proofErr w:type="spellStart"/>
      <w:r w:rsidRPr="00984F1A">
        <w:rPr>
          <w:rFonts w:ascii="Kruti Dev 010" w:hAnsi="Kruti Dev 010"/>
          <w:b/>
          <w:sz w:val="38"/>
          <w:szCs w:val="38"/>
          <w:u w:val="single"/>
        </w:rPr>
        <w:t>iz”u</w:t>
      </w:r>
      <w:proofErr w:type="spellEnd"/>
      <w:r w:rsidRPr="00984F1A">
        <w:rPr>
          <w:rFonts w:ascii="Kruti Dev 010" w:hAnsi="Kruti Dev 010"/>
          <w:b/>
          <w:sz w:val="38"/>
          <w:szCs w:val="38"/>
          <w:u w:val="single"/>
        </w:rPr>
        <w:t xml:space="preserve"> la[;k </w:t>
      </w:r>
      <w:r w:rsidRPr="00984F1A">
        <w:rPr>
          <w:sz w:val="26"/>
          <w:szCs w:val="26"/>
          <w:u w:val="single"/>
        </w:rPr>
        <w:t>*</w:t>
      </w:r>
      <w:r>
        <w:rPr>
          <w:rFonts w:ascii="Kruti Dev 010" w:hAnsi="Kruti Dev 010"/>
          <w:b/>
          <w:sz w:val="38"/>
          <w:szCs w:val="38"/>
          <w:u w:val="single"/>
        </w:rPr>
        <w:t>81</w:t>
      </w:r>
    </w:p>
    <w:p w:rsidR="00575E1E" w:rsidRPr="00575E1E" w:rsidRDefault="00575E1E" w:rsidP="00575E1E">
      <w:pPr>
        <w:spacing w:after="120" w:line="360" w:lineRule="auto"/>
        <w:jc w:val="right"/>
        <w:rPr>
          <w:rFonts w:ascii="Kruti Dev 010" w:hAnsi="Kruti Dev 010"/>
          <w:b/>
          <w:sz w:val="10"/>
          <w:szCs w:val="10"/>
          <w:u w:val="single"/>
        </w:rPr>
      </w:pPr>
    </w:p>
    <w:p w:rsidR="00575E1E" w:rsidRPr="00286A88" w:rsidRDefault="00575E1E" w:rsidP="0016017C">
      <w:pPr>
        <w:spacing w:line="480" w:lineRule="auto"/>
        <w:jc w:val="center"/>
        <w:rPr>
          <w:rFonts w:ascii="Kruti Dev 010" w:hAnsi="Kruti Dev 010"/>
          <w:b/>
          <w:sz w:val="40"/>
          <w:szCs w:val="40"/>
          <w:u w:val="single"/>
        </w:rPr>
      </w:pPr>
      <w:proofErr w:type="spellStart"/>
      <w:proofErr w:type="gramStart"/>
      <w:r w:rsidRPr="00286A88">
        <w:rPr>
          <w:rFonts w:ascii="Kruti Dev 010" w:hAnsi="Kruti Dev 010"/>
          <w:b/>
          <w:sz w:val="40"/>
          <w:szCs w:val="40"/>
          <w:u w:val="single"/>
        </w:rPr>
        <w:t>uksV</w:t>
      </w:r>
      <w:proofErr w:type="spellEnd"/>
      <w:proofErr w:type="gramEnd"/>
      <w:r w:rsidRPr="00286A88">
        <w:rPr>
          <w:rFonts w:ascii="Kruti Dev 010" w:hAnsi="Kruti Dev 010"/>
          <w:b/>
          <w:sz w:val="40"/>
          <w:szCs w:val="40"/>
          <w:u w:val="single"/>
        </w:rPr>
        <w:t xml:space="preserve"> </w:t>
      </w:r>
      <w:proofErr w:type="spellStart"/>
      <w:r w:rsidRPr="00286A88">
        <w:rPr>
          <w:rFonts w:ascii="Kruti Dev 010" w:hAnsi="Kruti Dev 010"/>
          <w:b/>
          <w:sz w:val="40"/>
          <w:szCs w:val="40"/>
          <w:u w:val="single"/>
        </w:rPr>
        <w:t>QkWj</w:t>
      </w:r>
      <w:proofErr w:type="spellEnd"/>
      <w:r w:rsidRPr="00286A88">
        <w:rPr>
          <w:rFonts w:ascii="Kruti Dev 010" w:hAnsi="Kruti Dev 010"/>
          <w:b/>
          <w:sz w:val="40"/>
          <w:szCs w:val="40"/>
          <w:u w:val="single"/>
        </w:rPr>
        <w:t xml:space="preserve"> </w:t>
      </w:r>
      <w:proofErr w:type="spellStart"/>
      <w:r w:rsidRPr="00286A88">
        <w:rPr>
          <w:rFonts w:ascii="Kruti Dev 010" w:hAnsi="Kruti Dev 010"/>
          <w:b/>
          <w:sz w:val="40"/>
          <w:szCs w:val="40"/>
          <w:u w:val="single"/>
        </w:rPr>
        <w:t>iSM</w:t>
      </w:r>
      <w:proofErr w:type="spellEnd"/>
    </w:p>
    <w:p w:rsidR="00286A88" w:rsidRPr="00286A88" w:rsidRDefault="00286A88" w:rsidP="0016017C">
      <w:pPr>
        <w:spacing w:line="480" w:lineRule="auto"/>
        <w:ind w:right="4" w:firstLine="720"/>
        <w:jc w:val="both"/>
        <w:rPr>
          <w:rFonts w:ascii="Times New Roman" w:hAnsi="Times New Roman"/>
          <w:sz w:val="28"/>
          <w:szCs w:val="28"/>
        </w:rPr>
      </w:pPr>
      <w:proofErr w:type="spellStart"/>
      <w:r w:rsidRPr="00286A88">
        <w:rPr>
          <w:rFonts w:ascii="Kruti Dev 010" w:hAnsi="Kruti Dev 010"/>
          <w:sz w:val="36"/>
          <w:szCs w:val="28"/>
        </w:rPr>
        <w:t>jktdh</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izkFkfed</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fo|ky</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egknso</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dkWyksuh</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fljrk</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lM+d</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dSFky</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kksyus</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dk</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dksbZ</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izLrko</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ljdkj</w:t>
      </w:r>
      <w:proofErr w:type="spellEnd"/>
      <w:r w:rsidRPr="00286A88">
        <w:rPr>
          <w:rFonts w:ascii="Kruti Dev 010" w:hAnsi="Kruti Dev 010"/>
          <w:sz w:val="36"/>
          <w:szCs w:val="28"/>
        </w:rPr>
        <w:t xml:space="preserve"> ds </w:t>
      </w:r>
      <w:proofErr w:type="spellStart"/>
      <w:r w:rsidRPr="00286A88">
        <w:rPr>
          <w:rFonts w:ascii="Kruti Dev 010" w:hAnsi="Kruti Dev 010"/>
          <w:sz w:val="36"/>
          <w:szCs w:val="28"/>
        </w:rPr>
        <w:t>fopkjk</w:t>
      </w:r>
      <w:proofErr w:type="spellEnd"/>
      <w:r w:rsidRPr="00286A88">
        <w:rPr>
          <w:rFonts w:ascii="Kruti Dev 010" w:hAnsi="Kruti Dev 010"/>
          <w:sz w:val="36"/>
          <w:szCs w:val="28"/>
        </w:rPr>
        <w:t>/</w:t>
      </w:r>
      <w:proofErr w:type="spellStart"/>
      <w:r w:rsidRPr="00286A88">
        <w:rPr>
          <w:rFonts w:ascii="Kruti Dev 010" w:hAnsi="Kruti Dev 010"/>
          <w:sz w:val="36"/>
          <w:szCs w:val="28"/>
        </w:rPr>
        <w:t>khu</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ugha</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gSA</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blds</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vykok</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foHkkx</w:t>
      </w:r>
      <w:proofErr w:type="spellEnd"/>
      <w:r w:rsidRPr="00286A88">
        <w:rPr>
          <w:rFonts w:ascii="Kruti Dev 010" w:hAnsi="Kruti Dev 010"/>
          <w:sz w:val="36"/>
          <w:szCs w:val="28"/>
        </w:rPr>
        <w:t xml:space="preserve"> ds </w:t>
      </w:r>
      <w:proofErr w:type="spellStart"/>
      <w:r w:rsidRPr="00286A88">
        <w:rPr>
          <w:rFonts w:ascii="Kruti Dev 010" w:hAnsi="Kruti Dev 010"/>
          <w:sz w:val="36"/>
          <w:szCs w:val="28"/>
        </w:rPr>
        <w:t>ikl</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Ldwy</w:t>
      </w:r>
      <w:proofErr w:type="spellEnd"/>
      <w:r w:rsidRPr="00286A88">
        <w:rPr>
          <w:rFonts w:ascii="Kruti Dev 010" w:hAnsi="Kruti Dev 010"/>
          <w:sz w:val="36"/>
          <w:szCs w:val="28"/>
        </w:rPr>
        <w:t xml:space="preserve"> ds </w:t>
      </w:r>
      <w:proofErr w:type="spellStart"/>
      <w:r w:rsidRPr="00286A88">
        <w:rPr>
          <w:rFonts w:ascii="Kruti Dev 010" w:hAnsi="Kruti Dev 010"/>
          <w:sz w:val="36"/>
          <w:szCs w:val="28"/>
        </w:rPr>
        <w:t>fy</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dksbZ</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visf</w:t>
      </w:r>
      <w:proofErr w:type="spellEnd"/>
      <w:r w:rsidRPr="00286A88">
        <w:rPr>
          <w:rFonts w:ascii="Kruti Dev 010" w:hAnsi="Kruti Dev 010"/>
          <w:sz w:val="36"/>
          <w:szCs w:val="28"/>
        </w:rPr>
        <w:t>{</w:t>
      </w:r>
      <w:proofErr w:type="spellStart"/>
      <w:r w:rsidRPr="00286A88">
        <w:rPr>
          <w:rFonts w:ascii="Kruti Dev 010" w:hAnsi="Kruti Dev 010"/>
          <w:sz w:val="36"/>
          <w:szCs w:val="28"/>
        </w:rPr>
        <w:t>kr</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Hkwfe</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miyC</w:t>
      </w:r>
      <w:proofErr w:type="spellEnd"/>
      <w:r w:rsidRPr="00286A88">
        <w:rPr>
          <w:rFonts w:ascii="Kruti Dev 010" w:hAnsi="Kruti Dev 010"/>
          <w:sz w:val="36"/>
          <w:szCs w:val="28"/>
        </w:rPr>
        <w:t xml:space="preserve">/k </w:t>
      </w:r>
      <w:proofErr w:type="spellStart"/>
      <w:r w:rsidRPr="00286A88">
        <w:rPr>
          <w:rFonts w:ascii="Kruti Dev 010" w:hAnsi="Kruti Dev 010"/>
          <w:sz w:val="36"/>
          <w:szCs w:val="28"/>
        </w:rPr>
        <w:t>ugha</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gSA</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uxj</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ifj’kn</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dSFky</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us</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ftyk</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ekSfyd</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f”k</w:t>
      </w:r>
      <w:proofErr w:type="spellEnd"/>
      <w:r w:rsidRPr="00286A88">
        <w:rPr>
          <w:rFonts w:ascii="Kruti Dev 010" w:hAnsi="Kruti Dev 010"/>
          <w:sz w:val="36"/>
          <w:szCs w:val="28"/>
        </w:rPr>
        <w:t>{</w:t>
      </w:r>
      <w:proofErr w:type="spellStart"/>
      <w:r w:rsidRPr="00286A88">
        <w:rPr>
          <w:rFonts w:ascii="Kruti Dev 010" w:hAnsi="Kruti Dev 010"/>
          <w:sz w:val="36"/>
          <w:szCs w:val="28"/>
        </w:rPr>
        <w:t>kk</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vf</w:t>
      </w:r>
      <w:proofErr w:type="spellEnd"/>
      <w:r w:rsidRPr="00286A88">
        <w:rPr>
          <w:rFonts w:ascii="Kruti Dev 010" w:hAnsi="Kruti Dev 010"/>
          <w:sz w:val="36"/>
          <w:szCs w:val="28"/>
        </w:rPr>
        <w:t>/</w:t>
      </w:r>
      <w:proofErr w:type="spellStart"/>
      <w:r w:rsidRPr="00286A88">
        <w:rPr>
          <w:rFonts w:ascii="Kruti Dev 010" w:hAnsi="Kruti Dev 010"/>
          <w:sz w:val="36"/>
          <w:szCs w:val="28"/>
        </w:rPr>
        <w:t>kdkjh</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dSFky</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dks</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i</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Øekad</w:t>
      </w:r>
      <w:proofErr w:type="spellEnd"/>
      <w:r w:rsidRPr="00286A88">
        <w:rPr>
          <w:rFonts w:ascii="Kruti Dev 010" w:hAnsi="Kruti Dev 010"/>
          <w:sz w:val="36"/>
          <w:szCs w:val="28"/>
        </w:rPr>
        <w:t xml:space="preserve"> ,e0lh0ds0@bZvks@2024@390 </w:t>
      </w:r>
      <w:proofErr w:type="spellStart"/>
      <w:r w:rsidRPr="00286A88">
        <w:rPr>
          <w:rFonts w:ascii="Kruti Dev 010" w:hAnsi="Kruti Dev 010"/>
          <w:sz w:val="36"/>
          <w:szCs w:val="28"/>
        </w:rPr>
        <w:t>fnukad</w:t>
      </w:r>
      <w:proofErr w:type="spellEnd"/>
      <w:r w:rsidRPr="00286A88">
        <w:rPr>
          <w:rFonts w:ascii="Kruti Dev 010" w:hAnsi="Kruti Dev 010"/>
          <w:sz w:val="36"/>
          <w:szCs w:val="28"/>
        </w:rPr>
        <w:t xml:space="preserve"> 01-02-2024 ds </w:t>
      </w:r>
      <w:proofErr w:type="spellStart"/>
      <w:r w:rsidRPr="00286A88">
        <w:rPr>
          <w:rFonts w:ascii="Kruti Dev 010" w:hAnsi="Kruti Dev 010"/>
          <w:sz w:val="36"/>
          <w:szCs w:val="28"/>
        </w:rPr>
        <w:t>ek</w:t>
      </w:r>
      <w:proofErr w:type="spellEnd"/>
      <w:r w:rsidRPr="00286A88">
        <w:rPr>
          <w:rFonts w:ascii="Kruti Dev 010" w:hAnsi="Kruti Dev 010"/>
          <w:sz w:val="36"/>
          <w:szCs w:val="28"/>
        </w:rPr>
        <w:t xml:space="preserve">/;e </w:t>
      </w:r>
      <w:proofErr w:type="spellStart"/>
      <w:r w:rsidRPr="00286A88">
        <w:rPr>
          <w:rFonts w:ascii="Kruti Dev 010" w:hAnsi="Kruti Dev 010"/>
          <w:sz w:val="36"/>
          <w:szCs w:val="28"/>
        </w:rPr>
        <w:t>ls</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lwfpr</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fd;k</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gS</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fd</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izkFkfed</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fo|ky</w:t>
      </w:r>
      <w:proofErr w:type="spellEnd"/>
      <w:r w:rsidRPr="00286A88">
        <w:rPr>
          <w:rFonts w:ascii="Kruti Dev 010" w:hAnsi="Kruti Dev 010"/>
          <w:sz w:val="36"/>
          <w:szCs w:val="28"/>
        </w:rPr>
        <w:t>; [</w:t>
      </w:r>
      <w:proofErr w:type="spellStart"/>
      <w:r w:rsidRPr="00286A88">
        <w:rPr>
          <w:rFonts w:ascii="Kruti Dev 010" w:hAnsi="Kruti Dev 010"/>
          <w:sz w:val="36"/>
          <w:szCs w:val="28"/>
        </w:rPr>
        <w:t>kksyus</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gsrq</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okMZ</w:t>
      </w:r>
      <w:proofErr w:type="spellEnd"/>
      <w:r w:rsidRPr="00286A88">
        <w:rPr>
          <w:rFonts w:ascii="Kruti Dev 010" w:hAnsi="Kruti Dev 010"/>
          <w:sz w:val="36"/>
          <w:szCs w:val="28"/>
        </w:rPr>
        <w:t xml:space="preserve"> la[;k 31 </w:t>
      </w:r>
      <w:proofErr w:type="spellStart"/>
      <w:r w:rsidRPr="00286A88">
        <w:rPr>
          <w:rFonts w:ascii="Kruti Dev 010" w:hAnsi="Kruti Dev 010"/>
          <w:sz w:val="36"/>
          <w:szCs w:val="28"/>
        </w:rPr>
        <w:t>esa</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vfrfjDr</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Hkwfe</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miyC</w:t>
      </w:r>
      <w:proofErr w:type="spellEnd"/>
      <w:r w:rsidRPr="00286A88">
        <w:rPr>
          <w:rFonts w:ascii="Kruti Dev 010" w:hAnsi="Kruti Dev 010"/>
          <w:sz w:val="36"/>
          <w:szCs w:val="28"/>
        </w:rPr>
        <w:t xml:space="preserve">/k </w:t>
      </w:r>
      <w:proofErr w:type="spellStart"/>
      <w:r w:rsidRPr="00286A88">
        <w:rPr>
          <w:rFonts w:ascii="Kruti Dev 010" w:hAnsi="Kruti Dev 010"/>
          <w:sz w:val="36"/>
          <w:szCs w:val="28"/>
        </w:rPr>
        <w:t>djokus</w:t>
      </w:r>
      <w:proofErr w:type="spellEnd"/>
      <w:r w:rsidRPr="00286A88">
        <w:rPr>
          <w:rFonts w:ascii="Kruti Dev 010" w:hAnsi="Kruti Dev 010"/>
          <w:sz w:val="36"/>
          <w:szCs w:val="28"/>
        </w:rPr>
        <w:t xml:space="preserve"> ds </w:t>
      </w:r>
      <w:proofErr w:type="spellStart"/>
      <w:r w:rsidRPr="00286A88">
        <w:rPr>
          <w:rFonts w:ascii="Kruti Dev 010" w:hAnsi="Kruti Dev 010"/>
          <w:sz w:val="36"/>
          <w:szCs w:val="28"/>
        </w:rPr>
        <w:t>fy</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fnukad</w:t>
      </w:r>
      <w:proofErr w:type="spellEnd"/>
      <w:r w:rsidRPr="00286A88">
        <w:rPr>
          <w:rFonts w:ascii="Kruti Dev 010" w:hAnsi="Kruti Dev 010"/>
          <w:sz w:val="36"/>
          <w:szCs w:val="28"/>
        </w:rPr>
        <w:t xml:space="preserve"> 18-01-2024,d </w:t>
      </w:r>
      <w:proofErr w:type="spellStart"/>
      <w:r w:rsidRPr="00286A88">
        <w:rPr>
          <w:rFonts w:ascii="Kruti Dev 010" w:hAnsi="Kruti Dev 010"/>
          <w:sz w:val="36"/>
          <w:szCs w:val="28"/>
        </w:rPr>
        <w:t>izLrko</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ikfjr</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fd;k</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x;k</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gSA</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Hkwfe</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miyC</w:t>
      </w:r>
      <w:proofErr w:type="spellEnd"/>
      <w:r w:rsidRPr="00286A88">
        <w:rPr>
          <w:rFonts w:ascii="Kruti Dev 010" w:hAnsi="Kruti Dev 010"/>
          <w:sz w:val="36"/>
          <w:szCs w:val="28"/>
        </w:rPr>
        <w:t xml:space="preserve">/k </w:t>
      </w:r>
      <w:proofErr w:type="spellStart"/>
      <w:r w:rsidRPr="00286A88">
        <w:rPr>
          <w:rFonts w:ascii="Kruti Dev 010" w:hAnsi="Kruti Dev 010"/>
          <w:sz w:val="36"/>
          <w:szCs w:val="28"/>
        </w:rPr>
        <w:t>gksus</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Ikj</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jktdh</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izkFkfed</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fo|ky</w:t>
      </w:r>
      <w:proofErr w:type="spellEnd"/>
      <w:r w:rsidRPr="00286A88">
        <w:rPr>
          <w:rFonts w:ascii="Kruti Dev 010" w:hAnsi="Kruti Dev 010"/>
          <w:sz w:val="36"/>
          <w:szCs w:val="28"/>
        </w:rPr>
        <w:t>; [</w:t>
      </w:r>
      <w:proofErr w:type="spellStart"/>
      <w:r w:rsidRPr="00286A88">
        <w:rPr>
          <w:rFonts w:ascii="Kruti Dev 010" w:hAnsi="Kruti Dev 010"/>
          <w:sz w:val="36"/>
          <w:szCs w:val="28"/>
        </w:rPr>
        <w:t>kksyus</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dk</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izLrko</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ljdkj</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dks</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fopkj</w:t>
      </w:r>
      <w:proofErr w:type="spellEnd"/>
      <w:r w:rsidRPr="00286A88">
        <w:rPr>
          <w:rFonts w:ascii="Kruti Dev 010" w:hAnsi="Kruti Dev 010"/>
          <w:sz w:val="36"/>
          <w:szCs w:val="28"/>
        </w:rPr>
        <w:t xml:space="preserve"> ds </w:t>
      </w:r>
      <w:proofErr w:type="spellStart"/>
      <w:r w:rsidRPr="00286A88">
        <w:rPr>
          <w:rFonts w:ascii="Kruti Dev 010" w:hAnsi="Kruti Dev 010"/>
          <w:sz w:val="36"/>
          <w:szCs w:val="28"/>
        </w:rPr>
        <w:t>fy</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Hkstk</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tk,xkA</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bl</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ks</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ls</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fudVre</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fo|ky</w:t>
      </w:r>
      <w:proofErr w:type="spellEnd"/>
      <w:r w:rsidRPr="00286A88">
        <w:rPr>
          <w:rFonts w:ascii="Kruti Dev 010" w:hAnsi="Kruti Dev 010"/>
          <w:sz w:val="36"/>
          <w:szCs w:val="28"/>
        </w:rPr>
        <w:t xml:space="preserve">; dh </w:t>
      </w:r>
      <w:proofErr w:type="spellStart"/>
      <w:r w:rsidRPr="00286A88">
        <w:rPr>
          <w:rFonts w:ascii="Kruti Dev 010" w:hAnsi="Kruti Dev 010"/>
          <w:sz w:val="36"/>
          <w:szCs w:val="28"/>
        </w:rPr>
        <w:t>nwjh</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yxHkx</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nks</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fdyksehVj</w:t>
      </w:r>
      <w:proofErr w:type="spellEnd"/>
      <w:r w:rsidRPr="00286A88">
        <w:rPr>
          <w:rFonts w:ascii="Kruti Dev 010" w:hAnsi="Kruti Dev 010"/>
          <w:sz w:val="36"/>
          <w:szCs w:val="28"/>
        </w:rPr>
        <w:t xml:space="preserve"> </w:t>
      </w:r>
      <w:proofErr w:type="spellStart"/>
      <w:r w:rsidRPr="00286A88">
        <w:rPr>
          <w:rFonts w:ascii="Kruti Dev 010" w:hAnsi="Kruti Dev 010"/>
          <w:sz w:val="36"/>
          <w:szCs w:val="28"/>
        </w:rPr>
        <w:t>gSA</w:t>
      </w:r>
      <w:proofErr w:type="spellEnd"/>
      <w:r w:rsidRPr="00286A88">
        <w:rPr>
          <w:rFonts w:ascii="Kruti Dev 010" w:hAnsi="Kruti Dev 010"/>
          <w:sz w:val="36"/>
          <w:szCs w:val="28"/>
        </w:rPr>
        <w:t xml:space="preserve">  </w:t>
      </w:r>
    </w:p>
    <w:p w:rsidR="00286A88" w:rsidRDefault="00286A88" w:rsidP="00286A88">
      <w:pPr>
        <w:spacing w:after="0" w:line="240" w:lineRule="auto"/>
        <w:jc w:val="center"/>
        <w:rPr>
          <w:rFonts w:ascii="Kruti Dev 010" w:eastAsia="Times New Roman" w:hAnsi="Kruti Dev 010"/>
          <w:b/>
          <w:color w:val="000000"/>
          <w:sz w:val="36"/>
          <w:szCs w:val="26"/>
          <w:u w:val="single"/>
          <w:lang w:eastAsia="en-IN" w:bidi="hi-IN"/>
        </w:rPr>
      </w:pPr>
      <w:proofErr w:type="spellStart"/>
      <w:proofErr w:type="gramStart"/>
      <w:r w:rsidRPr="00286A88">
        <w:rPr>
          <w:rFonts w:ascii="Kruti Dev 010" w:eastAsia="Times New Roman" w:hAnsi="Kruti Dev 010"/>
          <w:b/>
          <w:color w:val="000000"/>
          <w:sz w:val="36"/>
          <w:szCs w:val="26"/>
          <w:u w:val="single"/>
          <w:lang w:eastAsia="en-IN" w:bidi="hi-IN"/>
        </w:rPr>
        <w:t>ftyk</w:t>
      </w:r>
      <w:proofErr w:type="spellEnd"/>
      <w:proofErr w:type="gramEnd"/>
      <w:r w:rsidRPr="00286A88">
        <w:rPr>
          <w:rFonts w:ascii="Kruti Dev 010" w:eastAsia="Times New Roman" w:hAnsi="Kruti Dev 010"/>
          <w:b/>
          <w:color w:val="000000"/>
          <w:sz w:val="36"/>
          <w:szCs w:val="26"/>
          <w:u w:val="single"/>
          <w:lang w:eastAsia="en-IN" w:bidi="hi-IN"/>
        </w:rPr>
        <w:t xml:space="preserve"> </w:t>
      </w:r>
      <w:proofErr w:type="spellStart"/>
      <w:r w:rsidRPr="00286A88">
        <w:rPr>
          <w:rFonts w:ascii="Kruti Dev 010" w:eastAsia="Times New Roman" w:hAnsi="Kruti Dev 010"/>
          <w:b/>
          <w:color w:val="000000"/>
          <w:sz w:val="36"/>
          <w:szCs w:val="26"/>
          <w:u w:val="single"/>
          <w:lang w:eastAsia="en-IN" w:bidi="hi-IN"/>
        </w:rPr>
        <w:t>dSFky</w:t>
      </w:r>
      <w:proofErr w:type="spellEnd"/>
      <w:r w:rsidRPr="00286A88">
        <w:rPr>
          <w:rFonts w:ascii="Kruti Dev 010" w:eastAsia="Times New Roman" w:hAnsi="Kruti Dev 010"/>
          <w:b/>
          <w:color w:val="000000"/>
          <w:sz w:val="36"/>
          <w:szCs w:val="26"/>
          <w:u w:val="single"/>
          <w:lang w:eastAsia="en-IN" w:bidi="hi-IN"/>
        </w:rPr>
        <w:t xml:space="preserve"> </w:t>
      </w:r>
      <w:proofErr w:type="spellStart"/>
      <w:r w:rsidRPr="00286A88">
        <w:rPr>
          <w:rFonts w:ascii="Kruti Dev 010" w:eastAsia="Times New Roman" w:hAnsi="Kruti Dev 010"/>
          <w:b/>
          <w:color w:val="000000"/>
          <w:sz w:val="36"/>
          <w:szCs w:val="26"/>
          <w:u w:val="single"/>
          <w:lang w:eastAsia="en-IN" w:bidi="hi-IN"/>
        </w:rPr>
        <w:t>esa</w:t>
      </w:r>
      <w:proofErr w:type="spellEnd"/>
      <w:r w:rsidRPr="00286A88">
        <w:rPr>
          <w:rFonts w:ascii="Kruti Dev 010" w:eastAsia="Times New Roman" w:hAnsi="Kruti Dev 010"/>
          <w:b/>
          <w:color w:val="000000"/>
          <w:sz w:val="36"/>
          <w:szCs w:val="26"/>
          <w:u w:val="single"/>
          <w:lang w:eastAsia="en-IN" w:bidi="hi-IN"/>
        </w:rPr>
        <w:t xml:space="preserve"> </w:t>
      </w:r>
      <w:proofErr w:type="spellStart"/>
      <w:r w:rsidRPr="00286A88">
        <w:rPr>
          <w:rFonts w:ascii="Kruti Dev 010" w:eastAsia="Times New Roman" w:hAnsi="Kruti Dev 010"/>
          <w:b/>
          <w:color w:val="000000"/>
          <w:sz w:val="36"/>
          <w:szCs w:val="26"/>
          <w:u w:val="single"/>
          <w:lang w:eastAsia="en-IN" w:bidi="hi-IN"/>
        </w:rPr>
        <w:t>ljdkjh</w:t>
      </w:r>
      <w:proofErr w:type="spellEnd"/>
      <w:r w:rsidRPr="00286A88">
        <w:rPr>
          <w:rFonts w:ascii="Kruti Dev 010" w:eastAsia="Times New Roman" w:hAnsi="Kruti Dev 010"/>
          <w:b/>
          <w:color w:val="000000"/>
          <w:sz w:val="36"/>
          <w:szCs w:val="26"/>
          <w:u w:val="single"/>
          <w:lang w:eastAsia="en-IN" w:bidi="hi-IN"/>
        </w:rPr>
        <w:t xml:space="preserve"> </w:t>
      </w:r>
      <w:proofErr w:type="spellStart"/>
      <w:r w:rsidRPr="00286A88">
        <w:rPr>
          <w:rFonts w:ascii="Kruti Dev 010" w:eastAsia="Times New Roman" w:hAnsi="Kruti Dev 010"/>
          <w:b/>
          <w:color w:val="000000"/>
          <w:sz w:val="36"/>
          <w:szCs w:val="26"/>
          <w:u w:val="single"/>
          <w:lang w:eastAsia="en-IN" w:bidi="hi-IN"/>
        </w:rPr>
        <w:t>fo|ky;ksa</w:t>
      </w:r>
      <w:proofErr w:type="spellEnd"/>
      <w:r w:rsidRPr="00286A88">
        <w:rPr>
          <w:rFonts w:ascii="Kruti Dev 010" w:eastAsia="Times New Roman" w:hAnsi="Kruti Dev 010"/>
          <w:b/>
          <w:color w:val="000000"/>
          <w:sz w:val="36"/>
          <w:szCs w:val="26"/>
          <w:u w:val="single"/>
          <w:lang w:eastAsia="en-IN" w:bidi="hi-IN"/>
        </w:rPr>
        <w:t xml:space="preserve"> </w:t>
      </w:r>
      <w:proofErr w:type="spellStart"/>
      <w:r w:rsidRPr="00286A88">
        <w:rPr>
          <w:rFonts w:ascii="Kruti Dev 010" w:eastAsia="Times New Roman" w:hAnsi="Kruti Dev 010"/>
          <w:b/>
          <w:color w:val="000000"/>
          <w:sz w:val="36"/>
          <w:szCs w:val="26"/>
          <w:u w:val="single"/>
          <w:lang w:eastAsia="en-IN" w:bidi="hi-IN"/>
        </w:rPr>
        <w:t>dk</w:t>
      </w:r>
      <w:proofErr w:type="spellEnd"/>
      <w:r w:rsidRPr="00286A88">
        <w:rPr>
          <w:rFonts w:ascii="Kruti Dev 010" w:eastAsia="Times New Roman" w:hAnsi="Kruti Dev 010"/>
          <w:b/>
          <w:color w:val="000000"/>
          <w:sz w:val="36"/>
          <w:szCs w:val="26"/>
          <w:u w:val="single"/>
          <w:lang w:eastAsia="en-IN" w:bidi="hi-IN"/>
        </w:rPr>
        <w:t xml:space="preserve"> </w:t>
      </w:r>
      <w:proofErr w:type="spellStart"/>
      <w:r w:rsidRPr="00286A88">
        <w:rPr>
          <w:rFonts w:ascii="Kruti Dev 010" w:eastAsia="Times New Roman" w:hAnsi="Kruti Dev 010"/>
          <w:b/>
          <w:color w:val="000000"/>
          <w:sz w:val="36"/>
          <w:szCs w:val="26"/>
          <w:u w:val="single"/>
          <w:lang w:eastAsia="en-IN" w:bidi="hi-IN"/>
        </w:rPr>
        <w:t>fooj.k</w:t>
      </w:r>
      <w:proofErr w:type="spellEnd"/>
      <w:r w:rsidRPr="00286A88">
        <w:rPr>
          <w:rFonts w:ascii="Kruti Dev 010" w:eastAsia="Times New Roman" w:hAnsi="Kruti Dev 010"/>
          <w:b/>
          <w:color w:val="000000"/>
          <w:sz w:val="36"/>
          <w:szCs w:val="26"/>
          <w:u w:val="single"/>
          <w:lang w:eastAsia="en-IN" w:bidi="hi-IN"/>
        </w:rPr>
        <w:t>%&amp;</w:t>
      </w:r>
    </w:p>
    <w:p w:rsidR="0016017C" w:rsidRPr="00286A88" w:rsidRDefault="0016017C" w:rsidP="00286A88">
      <w:pPr>
        <w:spacing w:after="0" w:line="240" w:lineRule="auto"/>
        <w:jc w:val="center"/>
        <w:rPr>
          <w:rFonts w:ascii="Kruti Dev 010" w:eastAsia="Times New Roman" w:hAnsi="Kruti Dev 010"/>
          <w:b/>
          <w:color w:val="000000"/>
          <w:sz w:val="36"/>
          <w:szCs w:val="26"/>
          <w:u w:val="single"/>
          <w:lang w:eastAsia="en-IN" w:bidi="hi-IN"/>
        </w:rPr>
      </w:pPr>
    </w:p>
    <w:p w:rsidR="00286A88" w:rsidRPr="00001602" w:rsidRDefault="00286A88" w:rsidP="00286A88">
      <w:pPr>
        <w:spacing w:after="0" w:line="240" w:lineRule="auto"/>
        <w:jc w:val="both"/>
        <w:rPr>
          <w:rFonts w:ascii="Times New Roman" w:eastAsia="Times New Roman" w:hAnsi="Times New Roman"/>
          <w:b/>
          <w:color w:val="000000"/>
          <w:lang w:eastAsia="en-IN" w:bidi="hi-IN"/>
        </w:rPr>
      </w:pPr>
    </w:p>
    <w:tbl>
      <w:tblPr>
        <w:tblW w:w="5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111"/>
        <w:gridCol w:w="1044"/>
        <w:gridCol w:w="1111"/>
        <w:gridCol w:w="1111"/>
        <w:gridCol w:w="1041"/>
        <w:gridCol w:w="1619"/>
        <w:gridCol w:w="731"/>
        <w:gridCol w:w="1802"/>
      </w:tblGrid>
      <w:tr w:rsidR="00286A88" w:rsidRPr="006C4D35" w:rsidTr="00BA5448">
        <w:trPr>
          <w:trHeight w:val="20"/>
          <w:jc w:val="center"/>
        </w:trPr>
        <w:tc>
          <w:tcPr>
            <w:tcW w:w="492" w:type="pct"/>
          </w:tcPr>
          <w:p w:rsidR="00286A88" w:rsidRPr="000F2CA7" w:rsidRDefault="00286A88" w:rsidP="00286A88">
            <w:pPr>
              <w:spacing w:after="0" w:line="240" w:lineRule="auto"/>
              <w:jc w:val="center"/>
              <w:rPr>
                <w:rFonts w:ascii="Kruti Dev 010" w:eastAsia="Times New Roman" w:hAnsi="Kruti Dev 010" w:cs="Times New Roman"/>
                <w:b/>
                <w:color w:val="000000"/>
                <w:sz w:val="32"/>
                <w:lang w:eastAsia="en-IN" w:bidi="hi-IN"/>
              </w:rPr>
            </w:pPr>
            <w:proofErr w:type="spellStart"/>
            <w:r>
              <w:rPr>
                <w:rFonts w:ascii="Kruti Dev 010" w:eastAsia="Times New Roman" w:hAnsi="Kruti Dev 010" w:cs="Times New Roman"/>
                <w:b/>
                <w:color w:val="000000"/>
                <w:sz w:val="32"/>
                <w:lang w:eastAsia="en-IN" w:bidi="hi-IN"/>
              </w:rPr>
              <w:t>jktdh</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izkFkfed</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523" w:type="pct"/>
          </w:tcPr>
          <w:p w:rsidR="00286A88" w:rsidRPr="006C4D35" w:rsidRDefault="00286A88" w:rsidP="00286A88">
            <w:pPr>
              <w:spacing w:after="0" w:line="240" w:lineRule="auto"/>
              <w:jc w:val="center"/>
              <w:rPr>
                <w:rFonts w:ascii="Times New Roman" w:eastAsia="Times New Roman" w:hAnsi="Times New Roman" w:cs="Times New Roman"/>
                <w:b/>
                <w:color w:val="000000"/>
                <w:lang w:eastAsia="en-IN" w:bidi="hi-IN"/>
              </w:rPr>
            </w:pPr>
            <w:proofErr w:type="spellStart"/>
            <w:r>
              <w:rPr>
                <w:rFonts w:ascii="Kruti Dev 010" w:eastAsia="Times New Roman" w:hAnsi="Kruti Dev 010" w:cs="Times New Roman"/>
                <w:b/>
                <w:color w:val="000000"/>
                <w:sz w:val="32"/>
                <w:lang w:eastAsia="en-IN" w:bidi="hi-IN"/>
              </w:rPr>
              <w:t>jktdh</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ek</w:t>
            </w:r>
            <w:proofErr w:type="spellEnd"/>
            <w:r>
              <w:rPr>
                <w:rFonts w:ascii="Kruti Dev 010" w:eastAsia="Times New Roman" w:hAnsi="Kruti Dev 010" w:cs="Times New Roman"/>
                <w:b/>
                <w:color w:val="000000"/>
                <w:sz w:val="32"/>
                <w:lang w:eastAsia="en-IN" w:bidi="hi-IN"/>
              </w:rPr>
              <w:t xml:space="preserve">/;fed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492" w:type="pct"/>
          </w:tcPr>
          <w:p w:rsidR="00286A88" w:rsidRPr="006C4D35" w:rsidRDefault="00286A88" w:rsidP="00286A88">
            <w:pPr>
              <w:spacing w:after="0" w:line="240" w:lineRule="auto"/>
              <w:jc w:val="center"/>
              <w:rPr>
                <w:rFonts w:ascii="Times New Roman" w:eastAsia="Times New Roman" w:hAnsi="Times New Roman" w:cs="Times New Roman"/>
                <w:b/>
                <w:color w:val="000000"/>
                <w:lang w:eastAsia="en-IN" w:bidi="hi-IN"/>
              </w:rPr>
            </w:pPr>
            <w:proofErr w:type="spellStart"/>
            <w:r>
              <w:rPr>
                <w:rFonts w:ascii="Kruti Dev 010" w:eastAsia="Times New Roman" w:hAnsi="Kruti Dev 010" w:cs="Times New Roman"/>
                <w:b/>
                <w:color w:val="000000"/>
                <w:sz w:val="32"/>
                <w:lang w:eastAsia="en-IN" w:bidi="hi-IN"/>
              </w:rPr>
              <w:t>jktdh</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mPp</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523" w:type="pct"/>
            <w:shd w:val="clear" w:color="auto" w:fill="auto"/>
            <w:hideMark/>
          </w:tcPr>
          <w:p w:rsidR="00286A88" w:rsidRPr="006C4D35" w:rsidRDefault="00286A88" w:rsidP="00286A88">
            <w:pPr>
              <w:spacing w:after="0" w:line="240" w:lineRule="auto"/>
              <w:jc w:val="center"/>
              <w:rPr>
                <w:rFonts w:ascii="Times New Roman" w:eastAsia="Times New Roman" w:hAnsi="Times New Roman" w:cs="Times New Roman"/>
                <w:b/>
                <w:color w:val="000000"/>
                <w:lang w:eastAsia="en-IN" w:bidi="hi-IN"/>
              </w:rPr>
            </w:pPr>
            <w:proofErr w:type="spellStart"/>
            <w:r>
              <w:rPr>
                <w:rFonts w:ascii="Kruti Dev 010" w:eastAsia="Times New Roman" w:hAnsi="Kruti Dev 010" w:cs="Times New Roman"/>
                <w:b/>
                <w:color w:val="000000"/>
                <w:sz w:val="32"/>
                <w:lang w:eastAsia="en-IN" w:bidi="hi-IN"/>
              </w:rPr>
              <w:t>jktdh</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ofj’B</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ek</w:t>
            </w:r>
            <w:proofErr w:type="spellEnd"/>
            <w:r>
              <w:rPr>
                <w:rFonts w:ascii="Kruti Dev 010" w:eastAsia="Times New Roman" w:hAnsi="Kruti Dev 010" w:cs="Times New Roman"/>
                <w:b/>
                <w:color w:val="000000"/>
                <w:sz w:val="32"/>
                <w:lang w:eastAsia="en-IN" w:bidi="hi-IN"/>
              </w:rPr>
              <w:t xml:space="preserve">/;fed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523" w:type="pct"/>
            <w:shd w:val="clear" w:color="auto" w:fill="auto"/>
            <w:hideMark/>
          </w:tcPr>
          <w:p w:rsidR="00286A88" w:rsidRPr="000F2CA7" w:rsidRDefault="00286A88" w:rsidP="00286A88">
            <w:pPr>
              <w:spacing w:after="0" w:line="240" w:lineRule="auto"/>
              <w:jc w:val="center"/>
              <w:rPr>
                <w:rFonts w:ascii="Kruti Dev 010" w:eastAsia="Times New Roman" w:hAnsi="Kruti Dev 010" w:cs="Times New Roman"/>
                <w:b/>
                <w:color w:val="000000"/>
                <w:sz w:val="32"/>
                <w:lang w:eastAsia="en-IN" w:bidi="hi-IN"/>
              </w:rPr>
            </w:pPr>
            <w:proofErr w:type="spellStart"/>
            <w:r>
              <w:rPr>
                <w:rFonts w:ascii="Kruti Dev 010" w:eastAsia="Times New Roman" w:hAnsi="Kruti Dev 010" w:cs="Times New Roman"/>
                <w:b/>
                <w:color w:val="000000"/>
                <w:sz w:val="32"/>
                <w:lang w:eastAsia="en-IN" w:bidi="hi-IN"/>
              </w:rPr>
              <w:t>laLd`fr</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ofj’B</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ek</w:t>
            </w:r>
            <w:proofErr w:type="spellEnd"/>
            <w:r>
              <w:rPr>
                <w:rFonts w:ascii="Kruti Dev 010" w:eastAsia="Times New Roman" w:hAnsi="Kruti Dev 010" w:cs="Times New Roman"/>
                <w:b/>
                <w:color w:val="000000"/>
                <w:sz w:val="32"/>
                <w:lang w:eastAsia="en-IN" w:bidi="hi-IN"/>
              </w:rPr>
              <w:t xml:space="preserve">/;fed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491" w:type="pct"/>
            <w:shd w:val="clear" w:color="auto" w:fill="auto"/>
            <w:hideMark/>
          </w:tcPr>
          <w:p w:rsidR="00286A88" w:rsidRPr="000F2CA7" w:rsidRDefault="00286A88" w:rsidP="00286A88">
            <w:pPr>
              <w:spacing w:after="0" w:line="240" w:lineRule="auto"/>
              <w:jc w:val="center"/>
              <w:rPr>
                <w:rFonts w:ascii="Kruti Dev 010" w:eastAsia="Times New Roman" w:hAnsi="Kruti Dev 010" w:cs="Times New Roman"/>
                <w:b/>
                <w:color w:val="000000"/>
                <w:sz w:val="32"/>
                <w:lang w:eastAsia="en-IN" w:bidi="hi-IN"/>
              </w:rPr>
            </w:pPr>
            <w:proofErr w:type="spellStart"/>
            <w:r>
              <w:rPr>
                <w:rFonts w:ascii="Kruti Dev 010" w:eastAsia="Times New Roman" w:hAnsi="Kruti Dev 010" w:cs="Times New Roman"/>
                <w:b/>
                <w:color w:val="000000"/>
                <w:sz w:val="32"/>
                <w:lang w:eastAsia="en-IN" w:bidi="hi-IN"/>
              </w:rPr>
              <w:t>vkjksgh</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763" w:type="pct"/>
            <w:shd w:val="clear" w:color="auto" w:fill="auto"/>
            <w:hideMark/>
          </w:tcPr>
          <w:p w:rsidR="00286A88" w:rsidRPr="000F2CA7" w:rsidRDefault="00286A88" w:rsidP="00286A88">
            <w:pPr>
              <w:spacing w:after="0" w:line="240" w:lineRule="auto"/>
              <w:jc w:val="center"/>
              <w:rPr>
                <w:rFonts w:ascii="Kruti Dev 010" w:eastAsia="Times New Roman" w:hAnsi="Kruti Dev 010" w:cs="Times New Roman"/>
                <w:b/>
                <w:color w:val="000000"/>
                <w:sz w:val="32"/>
                <w:lang w:eastAsia="en-IN" w:bidi="hi-IN"/>
              </w:rPr>
            </w:pPr>
            <w:r>
              <w:rPr>
                <w:rFonts w:ascii="Kruti Dev 010" w:eastAsia="Times New Roman" w:hAnsi="Kruti Dev 010" w:cs="Times New Roman"/>
                <w:b/>
                <w:color w:val="000000"/>
                <w:sz w:val="32"/>
                <w:lang w:eastAsia="en-IN" w:bidi="hi-IN"/>
              </w:rPr>
              <w:t xml:space="preserve">ds0th0ch0oh0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344" w:type="pct"/>
            <w:shd w:val="clear" w:color="auto" w:fill="auto"/>
            <w:hideMark/>
          </w:tcPr>
          <w:p w:rsidR="00286A88" w:rsidRPr="000F2CA7" w:rsidRDefault="00286A88" w:rsidP="00286A88">
            <w:pPr>
              <w:spacing w:after="0" w:line="240" w:lineRule="auto"/>
              <w:jc w:val="center"/>
              <w:rPr>
                <w:rFonts w:ascii="Kruti Dev 010" w:eastAsia="Times New Roman" w:hAnsi="Kruti Dev 010" w:cs="Times New Roman"/>
                <w:b/>
                <w:color w:val="000000"/>
                <w:sz w:val="32"/>
                <w:lang w:eastAsia="en-IN" w:bidi="hi-IN"/>
              </w:rPr>
            </w:pPr>
            <w:proofErr w:type="spellStart"/>
            <w:r>
              <w:rPr>
                <w:rFonts w:ascii="Kruti Dev 010" w:eastAsia="Times New Roman" w:hAnsi="Kruti Dev 010" w:cs="Times New Roman"/>
                <w:b/>
                <w:color w:val="000000"/>
                <w:sz w:val="32"/>
                <w:lang w:eastAsia="en-IN" w:bidi="hi-IN"/>
              </w:rPr>
              <w:t>dqy</w:t>
            </w:r>
            <w:proofErr w:type="spellEnd"/>
          </w:p>
        </w:tc>
        <w:tc>
          <w:tcPr>
            <w:tcW w:w="849" w:type="pct"/>
            <w:shd w:val="clear" w:color="auto" w:fill="auto"/>
            <w:hideMark/>
          </w:tcPr>
          <w:p w:rsidR="00286A88" w:rsidRPr="003B66EB" w:rsidRDefault="00286A88" w:rsidP="00BA5448">
            <w:pPr>
              <w:spacing w:after="0" w:line="240" w:lineRule="auto"/>
              <w:jc w:val="center"/>
              <w:rPr>
                <w:rFonts w:ascii="Kruti Dev 010" w:eastAsia="Times New Roman" w:hAnsi="Kruti Dev 010" w:cs="Times New Roman"/>
                <w:b/>
                <w:color w:val="000000"/>
                <w:sz w:val="32"/>
                <w:lang w:eastAsia="en-IN" w:bidi="hi-IN"/>
              </w:rPr>
            </w:pPr>
            <w:proofErr w:type="spellStart"/>
            <w:r w:rsidRPr="003B66EB">
              <w:rPr>
                <w:rFonts w:ascii="Kruti Dev 010" w:eastAsia="Times New Roman" w:hAnsi="Kruti Dev 010" w:cs="Times New Roman"/>
                <w:b/>
                <w:color w:val="000000"/>
                <w:sz w:val="32"/>
                <w:lang w:eastAsia="en-IN" w:bidi="hi-IN"/>
              </w:rPr>
              <w:t>dqy</w:t>
            </w:r>
            <w:proofErr w:type="spellEnd"/>
            <w:r w:rsidRPr="003B66EB">
              <w:rPr>
                <w:rFonts w:ascii="Kruti Dev 010" w:eastAsia="Times New Roman" w:hAnsi="Kruti Dev 010" w:cs="Times New Roman"/>
                <w:b/>
                <w:color w:val="000000"/>
                <w:sz w:val="32"/>
                <w:lang w:eastAsia="en-IN" w:bidi="hi-IN"/>
              </w:rPr>
              <w:t xml:space="preserve"> </w:t>
            </w:r>
            <w:proofErr w:type="spellStart"/>
            <w:r w:rsidRPr="003B66EB">
              <w:rPr>
                <w:rFonts w:ascii="Kruti Dev 010" w:eastAsia="Times New Roman" w:hAnsi="Kruti Dev 010" w:cs="Times New Roman"/>
                <w:b/>
                <w:color w:val="000000"/>
                <w:sz w:val="32"/>
                <w:lang w:eastAsia="en-IN" w:bidi="hi-IN"/>
              </w:rPr>
              <w:t>ukekdau</w:t>
            </w:r>
            <w:proofErr w:type="spellEnd"/>
            <w:r w:rsidR="00BA5448">
              <w:rPr>
                <w:rFonts w:ascii="Kruti Dev 010" w:eastAsia="Times New Roman" w:hAnsi="Kruti Dev 010" w:cs="Times New Roman"/>
                <w:b/>
                <w:color w:val="000000"/>
                <w:sz w:val="32"/>
                <w:lang w:eastAsia="en-IN" w:bidi="hi-IN"/>
              </w:rPr>
              <w:t xml:space="preserve"> ¼fnukad     20-02-2024 dh ,e0vkbZ0,l0 </w:t>
            </w:r>
            <w:proofErr w:type="spellStart"/>
            <w:r w:rsidR="00BA5448">
              <w:rPr>
                <w:rFonts w:ascii="Kruti Dev 010" w:eastAsia="Times New Roman" w:hAnsi="Kruti Dev 010" w:cs="Times New Roman"/>
                <w:b/>
                <w:color w:val="000000"/>
                <w:sz w:val="32"/>
                <w:lang w:eastAsia="en-IN" w:bidi="hi-IN"/>
              </w:rPr>
              <w:t>fjiksVZ</w:t>
            </w:r>
            <w:proofErr w:type="spellEnd"/>
            <w:r w:rsidR="00BA5448">
              <w:rPr>
                <w:rFonts w:ascii="Kruti Dev 010" w:eastAsia="Times New Roman" w:hAnsi="Kruti Dev 010" w:cs="Times New Roman"/>
                <w:b/>
                <w:color w:val="000000"/>
                <w:sz w:val="32"/>
                <w:lang w:eastAsia="en-IN" w:bidi="hi-IN"/>
              </w:rPr>
              <w:t xml:space="preserve"> vuqlkj½</w:t>
            </w:r>
          </w:p>
        </w:tc>
      </w:tr>
      <w:tr w:rsidR="00286A88" w:rsidRPr="006C4D35" w:rsidTr="00BA5448">
        <w:trPr>
          <w:trHeight w:val="539"/>
          <w:jc w:val="center"/>
        </w:trPr>
        <w:tc>
          <w:tcPr>
            <w:tcW w:w="492" w:type="pct"/>
            <w:vAlign w:val="center"/>
          </w:tcPr>
          <w:p w:rsidR="00286A88" w:rsidRPr="00805E89" w:rsidRDefault="00286A88" w:rsidP="00286A88">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399</w:t>
            </w:r>
          </w:p>
        </w:tc>
        <w:tc>
          <w:tcPr>
            <w:tcW w:w="523" w:type="pct"/>
            <w:vAlign w:val="center"/>
          </w:tcPr>
          <w:p w:rsidR="00286A88" w:rsidRPr="00805E89" w:rsidRDefault="00286A88" w:rsidP="00286A88">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79</w:t>
            </w:r>
          </w:p>
        </w:tc>
        <w:tc>
          <w:tcPr>
            <w:tcW w:w="492" w:type="pct"/>
            <w:vAlign w:val="center"/>
          </w:tcPr>
          <w:p w:rsidR="00286A88" w:rsidRPr="00805E89" w:rsidRDefault="00286A88" w:rsidP="00286A88">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33</w:t>
            </w:r>
          </w:p>
        </w:tc>
        <w:tc>
          <w:tcPr>
            <w:tcW w:w="523" w:type="pct"/>
            <w:shd w:val="clear" w:color="auto" w:fill="auto"/>
            <w:noWrap/>
            <w:vAlign w:val="center"/>
            <w:hideMark/>
          </w:tcPr>
          <w:p w:rsidR="00286A88" w:rsidRPr="00805E89" w:rsidRDefault="00286A88" w:rsidP="00286A88">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123</w:t>
            </w:r>
          </w:p>
        </w:tc>
        <w:tc>
          <w:tcPr>
            <w:tcW w:w="523" w:type="pct"/>
            <w:shd w:val="clear" w:color="auto" w:fill="auto"/>
            <w:noWrap/>
            <w:vAlign w:val="center"/>
            <w:hideMark/>
          </w:tcPr>
          <w:p w:rsidR="00286A88" w:rsidRPr="00805E89" w:rsidRDefault="00286A88" w:rsidP="00286A88">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8</w:t>
            </w:r>
          </w:p>
        </w:tc>
        <w:tc>
          <w:tcPr>
            <w:tcW w:w="491" w:type="pct"/>
            <w:shd w:val="clear" w:color="auto" w:fill="auto"/>
            <w:noWrap/>
            <w:vAlign w:val="center"/>
            <w:hideMark/>
          </w:tcPr>
          <w:p w:rsidR="00286A88" w:rsidRPr="00805E89" w:rsidRDefault="00286A88" w:rsidP="00286A88">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3</w:t>
            </w:r>
          </w:p>
        </w:tc>
        <w:tc>
          <w:tcPr>
            <w:tcW w:w="763" w:type="pct"/>
            <w:shd w:val="clear" w:color="auto" w:fill="auto"/>
            <w:noWrap/>
            <w:vAlign w:val="center"/>
            <w:hideMark/>
          </w:tcPr>
          <w:p w:rsidR="00286A88" w:rsidRPr="00805E89" w:rsidRDefault="00286A88" w:rsidP="00286A88">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4</w:t>
            </w:r>
          </w:p>
        </w:tc>
        <w:tc>
          <w:tcPr>
            <w:tcW w:w="344" w:type="pct"/>
            <w:shd w:val="clear" w:color="auto" w:fill="auto"/>
            <w:noWrap/>
            <w:vAlign w:val="center"/>
            <w:hideMark/>
          </w:tcPr>
          <w:p w:rsidR="00286A88" w:rsidRPr="00805E89" w:rsidRDefault="00286A88" w:rsidP="00286A88">
            <w:pPr>
              <w:spacing w:after="0" w:line="240" w:lineRule="auto"/>
              <w:jc w:val="center"/>
              <w:rPr>
                <w:rFonts w:ascii="Bookman Old Style" w:eastAsia="Times New Roman" w:hAnsi="Bookman Old Style" w:cs="Times New Roman"/>
                <w:b/>
                <w:bCs/>
                <w:color w:val="000000"/>
                <w:sz w:val="26"/>
                <w:szCs w:val="26"/>
                <w:lang w:eastAsia="en-IN" w:bidi="hi-IN"/>
              </w:rPr>
            </w:pPr>
            <w:r w:rsidRPr="00805E89">
              <w:rPr>
                <w:rFonts w:ascii="Bookman Old Style" w:eastAsia="Times New Roman" w:hAnsi="Bookman Old Style" w:cs="Times New Roman"/>
                <w:b/>
                <w:bCs/>
                <w:color w:val="000000"/>
                <w:sz w:val="26"/>
                <w:szCs w:val="26"/>
                <w:lang w:eastAsia="en-IN" w:bidi="hi-IN"/>
              </w:rPr>
              <w:t>649</w:t>
            </w:r>
          </w:p>
        </w:tc>
        <w:tc>
          <w:tcPr>
            <w:tcW w:w="849" w:type="pct"/>
            <w:shd w:val="clear" w:color="auto" w:fill="auto"/>
            <w:noWrap/>
            <w:vAlign w:val="center"/>
            <w:hideMark/>
          </w:tcPr>
          <w:p w:rsidR="00286A88" w:rsidRPr="00805E89" w:rsidRDefault="00286A88" w:rsidP="00286A88">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103021</w:t>
            </w:r>
          </w:p>
        </w:tc>
      </w:tr>
    </w:tbl>
    <w:p w:rsidR="00286A88" w:rsidRDefault="00286A88" w:rsidP="00286A88">
      <w:pPr>
        <w:spacing w:after="0" w:line="240" w:lineRule="auto"/>
        <w:jc w:val="both"/>
        <w:rPr>
          <w:rFonts w:ascii="Kruti Dev 010" w:eastAsia="Times New Roman" w:hAnsi="Kruti Dev 010"/>
          <w:b/>
          <w:color w:val="000000"/>
          <w:sz w:val="32"/>
          <w:u w:val="single"/>
          <w:lang w:eastAsia="en-IN" w:bidi="hi-IN"/>
        </w:rPr>
      </w:pPr>
    </w:p>
    <w:p w:rsidR="00286A88" w:rsidRDefault="00286A88" w:rsidP="00286A88">
      <w:pPr>
        <w:spacing w:after="0" w:line="240" w:lineRule="auto"/>
        <w:jc w:val="center"/>
        <w:rPr>
          <w:rFonts w:ascii="Kruti Dev 010" w:eastAsia="Times New Roman" w:hAnsi="Kruti Dev 010"/>
          <w:b/>
          <w:color w:val="000000"/>
          <w:sz w:val="36"/>
          <w:szCs w:val="26"/>
          <w:u w:val="single"/>
          <w:lang w:eastAsia="en-IN" w:bidi="hi-IN"/>
        </w:rPr>
      </w:pPr>
      <w:proofErr w:type="spellStart"/>
      <w:proofErr w:type="gramStart"/>
      <w:r w:rsidRPr="00286A88">
        <w:rPr>
          <w:rFonts w:ascii="Kruti Dev 010" w:eastAsia="Times New Roman" w:hAnsi="Kruti Dev 010"/>
          <w:b/>
          <w:color w:val="000000"/>
          <w:sz w:val="36"/>
          <w:szCs w:val="26"/>
          <w:u w:val="single"/>
          <w:lang w:eastAsia="en-IN" w:bidi="hi-IN"/>
        </w:rPr>
        <w:t>dSFky</w:t>
      </w:r>
      <w:proofErr w:type="spellEnd"/>
      <w:proofErr w:type="gramEnd"/>
      <w:r w:rsidRPr="00286A88">
        <w:rPr>
          <w:rFonts w:ascii="Kruti Dev 010" w:eastAsia="Times New Roman" w:hAnsi="Kruti Dev 010"/>
          <w:b/>
          <w:color w:val="000000"/>
          <w:sz w:val="36"/>
          <w:szCs w:val="26"/>
          <w:u w:val="single"/>
          <w:lang w:eastAsia="en-IN" w:bidi="hi-IN"/>
        </w:rPr>
        <w:t xml:space="preserve"> </w:t>
      </w:r>
      <w:proofErr w:type="spellStart"/>
      <w:r w:rsidRPr="00286A88">
        <w:rPr>
          <w:rFonts w:ascii="Kruti Dev 010" w:eastAsia="Times New Roman" w:hAnsi="Kruti Dev 010"/>
          <w:b/>
          <w:color w:val="000000"/>
          <w:sz w:val="36"/>
          <w:szCs w:val="26"/>
          <w:u w:val="single"/>
          <w:lang w:eastAsia="en-IN" w:bidi="hi-IN"/>
        </w:rPr>
        <w:t>fo</w:t>
      </w:r>
      <w:proofErr w:type="spellEnd"/>
      <w:r w:rsidRPr="00286A88">
        <w:rPr>
          <w:rFonts w:ascii="Kruti Dev 010" w:eastAsia="Times New Roman" w:hAnsi="Kruti Dev 010"/>
          <w:b/>
          <w:color w:val="000000"/>
          <w:sz w:val="36"/>
          <w:szCs w:val="26"/>
          <w:u w:val="single"/>
          <w:lang w:eastAsia="en-IN" w:bidi="hi-IN"/>
        </w:rPr>
        <w:t>/</w:t>
      </w:r>
      <w:proofErr w:type="spellStart"/>
      <w:r w:rsidRPr="00286A88">
        <w:rPr>
          <w:rFonts w:ascii="Kruti Dev 010" w:eastAsia="Times New Roman" w:hAnsi="Kruti Dev 010"/>
          <w:b/>
          <w:color w:val="000000"/>
          <w:sz w:val="36"/>
          <w:szCs w:val="26"/>
          <w:u w:val="single"/>
          <w:lang w:eastAsia="en-IN" w:bidi="hi-IN"/>
        </w:rPr>
        <w:t>kkulHkk</w:t>
      </w:r>
      <w:proofErr w:type="spellEnd"/>
      <w:r w:rsidRPr="00286A88">
        <w:rPr>
          <w:rFonts w:ascii="Kruti Dev 010" w:eastAsia="Times New Roman" w:hAnsi="Kruti Dev 010"/>
          <w:b/>
          <w:color w:val="000000"/>
          <w:sz w:val="36"/>
          <w:szCs w:val="26"/>
          <w:u w:val="single"/>
          <w:lang w:eastAsia="en-IN" w:bidi="hi-IN"/>
        </w:rPr>
        <w:t xml:space="preserve"> {</w:t>
      </w:r>
      <w:proofErr w:type="spellStart"/>
      <w:r w:rsidRPr="00286A88">
        <w:rPr>
          <w:rFonts w:ascii="Kruti Dev 010" w:eastAsia="Times New Roman" w:hAnsi="Kruti Dev 010"/>
          <w:b/>
          <w:color w:val="000000"/>
          <w:sz w:val="36"/>
          <w:szCs w:val="26"/>
          <w:u w:val="single"/>
          <w:lang w:eastAsia="en-IN" w:bidi="hi-IN"/>
        </w:rPr>
        <w:t>ks</w:t>
      </w:r>
      <w:proofErr w:type="spellEnd"/>
      <w:r w:rsidRPr="00286A88">
        <w:rPr>
          <w:rFonts w:ascii="Kruti Dev 010" w:eastAsia="Times New Roman" w:hAnsi="Kruti Dev 010"/>
          <w:b/>
          <w:color w:val="000000"/>
          <w:sz w:val="36"/>
          <w:szCs w:val="26"/>
          <w:u w:val="single"/>
          <w:lang w:eastAsia="en-IN" w:bidi="hi-IN"/>
        </w:rPr>
        <w:t xml:space="preserve">= </w:t>
      </w:r>
      <w:proofErr w:type="spellStart"/>
      <w:r w:rsidRPr="00286A88">
        <w:rPr>
          <w:rFonts w:ascii="Kruti Dev 010" w:eastAsia="Times New Roman" w:hAnsi="Kruti Dev 010"/>
          <w:b/>
          <w:color w:val="000000"/>
          <w:sz w:val="36"/>
          <w:szCs w:val="26"/>
          <w:u w:val="single"/>
          <w:lang w:eastAsia="en-IN" w:bidi="hi-IN"/>
        </w:rPr>
        <w:t>esa</w:t>
      </w:r>
      <w:proofErr w:type="spellEnd"/>
      <w:r w:rsidRPr="00286A88">
        <w:rPr>
          <w:rFonts w:ascii="Kruti Dev 010" w:eastAsia="Times New Roman" w:hAnsi="Kruti Dev 010"/>
          <w:b/>
          <w:color w:val="000000"/>
          <w:sz w:val="36"/>
          <w:szCs w:val="26"/>
          <w:u w:val="single"/>
          <w:lang w:eastAsia="en-IN" w:bidi="hi-IN"/>
        </w:rPr>
        <w:t xml:space="preserve"> </w:t>
      </w:r>
      <w:proofErr w:type="spellStart"/>
      <w:r w:rsidRPr="00286A88">
        <w:rPr>
          <w:rFonts w:ascii="Kruti Dev 010" w:eastAsia="Times New Roman" w:hAnsi="Kruti Dev 010"/>
          <w:b/>
          <w:color w:val="000000"/>
          <w:sz w:val="36"/>
          <w:szCs w:val="26"/>
          <w:u w:val="single"/>
          <w:lang w:eastAsia="en-IN" w:bidi="hi-IN"/>
        </w:rPr>
        <w:t>ljdkjh</w:t>
      </w:r>
      <w:proofErr w:type="spellEnd"/>
      <w:r w:rsidRPr="00286A88">
        <w:rPr>
          <w:rFonts w:ascii="Kruti Dev 010" w:eastAsia="Times New Roman" w:hAnsi="Kruti Dev 010"/>
          <w:b/>
          <w:color w:val="000000"/>
          <w:sz w:val="36"/>
          <w:szCs w:val="26"/>
          <w:u w:val="single"/>
          <w:lang w:eastAsia="en-IN" w:bidi="hi-IN"/>
        </w:rPr>
        <w:t xml:space="preserve"> </w:t>
      </w:r>
      <w:proofErr w:type="spellStart"/>
      <w:r w:rsidRPr="00286A88">
        <w:rPr>
          <w:rFonts w:ascii="Kruti Dev 010" w:eastAsia="Times New Roman" w:hAnsi="Kruti Dev 010"/>
          <w:b/>
          <w:color w:val="000000"/>
          <w:sz w:val="36"/>
          <w:szCs w:val="26"/>
          <w:u w:val="single"/>
          <w:lang w:eastAsia="en-IN" w:bidi="hi-IN"/>
        </w:rPr>
        <w:t>fo|ky;ksa</w:t>
      </w:r>
      <w:proofErr w:type="spellEnd"/>
      <w:r w:rsidRPr="00286A88">
        <w:rPr>
          <w:rFonts w:ascii="Kruti Dev 010" w:eastAsia="Times New Roman" w:hAnsi="Kruti Dev 010"/>
          <w:b/>
          <w:color w:val="000000"/>
          <w:sz w:val="36"/>
          <w:szCs w:val="26"/>
          <w:u w:val="single"/>
          <w:lang w:eastAsia="en-IN" w:bidi="hi-IN"/>
        </w:rPr>
        <w:t xml:space="preserve"> </w:t>
      </w:r>
      <w:proofErr w:type="spellStart"/>
      <w:r w:rsidRPr="00286A88">
        <w:rPr>
          <w:rFonts w:ascii="Kruti Dev 010" w:eastAsia="Times New Roman" w:hAnsi="Kruti Dev 010"/>
          <w:b/>
          <w:color w:val="000000"/>
          <w:sz w:val="36"/>
          <w:szCs w:val="26"/>
          <w:u w:val="single"/>
          <w:lang w:eastAsia="en-IN" w:bidi="hi-IN"/>
        </w:rPr>
        <w:t>dk</w:t>
      </w:r>
      <w:proofErr w:type="spellEnd"/>
      <w:r w:rsidRPr="00286A88">
        <w:rPr>
          <w:rFonts w:ascii="Kruti Dev 010" w:eastAsia="Times New Roman" w:hAnsi="Kruti Dev 010"/>
          <w:b/>
          <w:color w:val="000000"/>
          <w:sz w:val="36"/>
          <w:szCs w:val="26"/>
          <w:u w:val="single"/>
          <w:lang w:eastAsia="en-IN" w:bidi="hi-IN"/>
        </w:rPr>
        <w:t xml:space="preserve"> </w:t>
      </w:r>
      <w:proofErr w:type="spellStart"/>
      <w:r w:rsidRPr="00286A88">
        <w:rPr>
          <w:rFonts w:ascii="Kruti Dev 010" w:eastAsia="Times New Roman" w:hAnsi="Kruti Dev 010"/>
          <w:b/>
          <w:color w:val="000000"/>
          <w:sz w:val="36"/>
          <w:szCs w:val="26"/>
          <w:u w:val="single"/>
          <w:lang w:eastAsia="en-IN" w:bidi="hi-IN"/>
        </w:rPr>
        <w:t>fooj.k</w:t>
      </w:r>
      <w:proofErr w:type="spellEnd"/>
      <w:r w:rsidRPr="00286A88">
        <w:rPr>
          <w:rFonts w:ascii="Kruti Dev 010" w:eastAsia="Times New Roman" w:hAnsi="Kruti Dev 010"/>
          <w:b/>
          <w:color w:val="000000"/>
          <w:sz w:val="36"/>
          <w:szCs w:val="26"/>
          <w:u w:val="single"/>
          <w:lang w:eastAsia="en-IN" w:bidi="hi-IN"/>
        </w:rPr>
        <w:t>%&amp;</w:t>
      </w:r>
    </w:p>
    <w:p w:rsidR="0016017C" w:rsidRPr="00286A88" w:rsidRDefault="0016017C" w:rsidP="00286A88">
      <w:pPr>
        <w:spacing w:after="0" w:line="240" w:lineRule="auto"/>
        <w:jc w:val="center"/>
        <w:rPr>
          <w:rFonts w:ascii="Kruti Dev 010" w:eastAsia="Times New Roman" w:hAnsi="Kruti Dev 010"/>
          <w:b/>
          <w:color w:val="000000"/>
          <w:sz w:val="36"/>
          <w:szCs w:val="26"/>
          <w:u w:val="single"/>
          <w:lang w:eastAsia="en-IN" w:bidi="hi-IN"/>
        </w:rPr>
      </w:pPr>
    </w:p>
    <w:p w:rsidR="00286A88" w:rsidRPr="006E2687" w:rsidRDefault="00286A88" w:rsidP="00286A88">
      <w:pPr>
        <w:pStyle w:val="ListParagraph"/>
        <w:spacing w:after="0" w:line="240" w:lineRule="auto"/>
        <w:rPr>
          <w:rFonts w:ascii="Times New Roman" w:hAnsi="Times New Roman"/>
          <w:sz w:val="16"/>
          <w:szCs w:val="28"/>
        </w:rPr>
      </w:pPr>
    </w:p>
    <w:tbl>
      <w:tblPr>
        <w:tblW w:w="55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111"/>
        <w:gridCol w:w="1045"/>
        <w:gridCol w:w="1111"/>
        <w:gridCol w:w="1111"/>
        <w:gridCol w:w="1143"/>
        <w:gridCol w:w="1080"/>
        <w:gridCol w:w="988"/>
        <w:gridCol w:w="1791"/>
      </w:tblGrid>
      <w:tr w:rsidR="00286A88" w:rsidRPr="006C4D35" w:rsidTr="0016017C">
        <w:trPr>
          <w:trHeight w:val="20"/>
          <w:jc w:val="center"/>
        </w:trPr>
        <w:tc>
          <w:tcPr>
            <w:tcW w:w="501" w:type="pct"/>
            <w:shd w:val="clear" w:color="auto" w:fill="auto"/>
            <w:hideMark/>
          </w:tcPr>
          <w:p w:rsidR="00286A88" w:rsidRPr="000F2CA7" w:rsidRDefault="00286A88" w:rsidP="00805E89">
            <w:pPr>
              <w:spacing w:after="0" w:line="240" w:lineRule="auto"/>
              <w:jc w:val="center"/>
              <w:rPr>
                <w:rFonts w:ascii="Kruti Dev 010" w:eastAsia="Times New Roman" w:hAnsi="Kruti Dev 010" w:cs="Times New Roman"/>
                <w:b/>
                <w:color w:val="000000"/>
                <w:sz w:val="32"/>
                <w:lang w:eastAsia="en-IN" w:bidi="hi-IN"/>
              </w:rPr>
            </w:pPr>
            <w:proofErr w:type="spellStart"/>
            <w:r>
              <w:rPr>
                <w:rFonts w:ascii="Kruti Dev 010" w:eastAsia="Times New Roman" w:hAnsi="Kruti Dev 010" w:cs="Times New Roman"/>
                <w:b/>
                <w:color w:val="000000"/>
                <w:sz w:val="32"/>
                <w:lang w:eastAsia="en-IN" w:bidi="hi-IN"/>
              </w:rPr>
              <w:t>jktdh</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izkFkfed</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533" w:type="pct"/>
            <w:shd w:val="clear" w:color="auto" w:fill="auto"/>
            <w:hideMark/>
          </w:tcPr>
          <w:p w:rsidR="00286A88" w:rsidRPr="006C4D35" w:rsidRDefault="00286A88" w:rsidP="00805E89">
            <w:pPr>
              <w:spacing w:after="0" w:line="240" w:lineRule="auto"/>
              <w:jc w:val="center"/>
              <w:rPr>
                <w:rFonts w:ascii="Times New Roman" w:eastAsia="Times New Roman" w:hAnsi="Times New Roman" w:cs="Times New Roman"/>
                <w:b/>
                <w:color w:val="000000"/>
                <w:lang w:eastAsia="en-IN" w:bidi="hi-IN"/>
              </w:rPr>
            </w:pPr>
            <w:proofErr w:type="spellStart"/>
            <w:r>
              <w:rPr>
                <w:rFonts w:ascii="Kruti Dev 010" w:eastAsia="Times New Roman" w:hAnsi="Kruti Dev 010" w:cs="Times New Roman"/>
                <w:b/>
                <w:color w:val="000000"/>
                <w:sz w:val="32"/>
                <w:lang w:eastAsia="en-IN" w:bidi="hi-IN"/>
              </w:rPr>
              <w:t>jktdh</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ek</w:t>
            </w:r>
            <w:proofErr w:type="spellEnd"/>
            <w:r>
              <w:rPr>
                <w:rFonts w:ascii="Kruti Dev 010" w:eastAsia="Times New Roman" w:hAnsi="Kruti Dev 010" w:cs="Times New Roman"/>
                <w:b/>
                <w:color w:val="000000"/>
                <w:sz w:val="32"/>
                <w:lang w:eastAsia="en-IN" w:bidi="hi-IN"/>
              </w:rPr>
              <w:t xml:space="preserve">/;fed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501" w:type="pct"/>
            <w:shd w:val="clear" w:color="auto" w:fill="auto"/>
            <w:hideMark/>
          </w:tcPr>
          <w:p w:rsidR="00286A88" w:rsidRPr="006C4D35" w:rsidRDefault="00286A88" w:rsidP="00805E89">
            <w:pPr>
              <w:spacing w:after="0" w:line="240" w:lineRule="auto"/>
              <w:jc w:val="center"/>
              <w:rPr>
                <w:rFonts w:ascii="Times New Roman" w:eastAsia="Times New Roman" w:hAnsi="Times New Roman" w:cs="Times New Roman"/>
                <w:b/>
                <w:color w:val="000000"/>
                <w:lang w:eastAsia="en-IN" w:bidi="hi-IN"/>
              </w:rPr>
            </w:pPr>
            <w:proofErr w:type="spellStart"/>
            <w:r>
              <w:rPr>
                <w:rFonts w:ascii="Kruti Dev 010" w:eastAsia="Times New Roman" w:hAnsi="Kruti Dev 010" w:cs="Times New Roman"/>
                <w:b/>
                <w:color w:val="000000"/>
                <w:sz w:val="32"/>
                <w:lang w:eastAsia="en-IN" w:bidi="hi-IN"/>
              </w:rPr>
              <w:t>jktdh</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mPp</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533" w:type="pct"/>
            <w:shd w:val="clear" w:color="auto" w:fill="auto"/>
            <w:hideMark/>
          </w:tcPr>
          <w:p w:rsidR="00286A88" w:rsidRPr="006C4D35" w:rsidRDefault="00286A88" w:rsidP="00805E89">
            <w:pPr>
              <w:spacing w:after="0" w:line="240" w:lineRule="auto"/>
              <w:jc w:val="center"/>
              <w:rPr>
                <w:rFonts w:ascii="Times New Roman" w:eastAsia="Times New Roman" w:hAnsi="Times New Roman" w:cs="Times New Roman"/>
                <w:b/>
                <w:color w:val="000000"/>
                <w:lang w:eastAsia="en-IN" w:bidi="hi-IN"/>
              </w:rPr>
            </w:pPr>
            <w:proofErr w:type="spellStart"/>
            <w:r>
              <w:rPr>
                <w:rFonts w:ascii="Kruti Dev 010" w:eastAsia="Times New Roman" w:hAnsi="Kruti Dev 010" w:cs="Times New Roman"/>
                <w:b/>
                <w:color w:val="000000"/>
                <w:sz w:val="32"/>
                <w:lang w:eastAsia="en-IN" w:bidi="hi-IN"/>
              </w:rPr>
              <w:t>jktdh</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ofj’B</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ek</w:t>
            </w:r>
            <w:proofErr w:type="spellEnd"/>
            <w:r>
              <w:rPr>
                <w:rFonts w:ascii="Kruti Dev 010" w:eastAsia="Times New Roman" w:hAnsi="Kruti Dev 010" w:cs="Times New Roman"/>
                <w:b/>
                <w:color w:val="000000"/>
                <w:sz w:val="32"/>
                <w:lang w:eastAsia="en-IN" w:bidi="hi-IN"/>
              </w:rPr>
              <w:t xml:space="preserve">/;fed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533" w:type="pct"/>
            <w:shd w:val="clear" w:color="auto" w:fill="auto"/>
            <w:hideMark/>
          </w:tcPr>
          <w:p w:rsidR="00286A88" w:rsidRPr="000F2CA7" w:rsidRDefault="00286A88" w:rsidP="00805E89">
            <w:pPr>
              <w:spacing w:after="0" w:line="240" w:lineRule="auto"/>
              <w:jc w:val="center"/>
              <w:rPr>
                <w:rFonts w:ascii="Kruti Dev 010" w:eastAsia="Times New Roman" w:hAnsi="Kruti Dev 010" w:cs="Times New Roman"/>
                <w:b/>
                <w:color w:val="000000"/>
                <w:sz w:val="32"/>
                <w:lang w:eastAsia="en-IN" w:bidi="hi-IN"/>
              </w:rPr>
            </w:pPr>
            <w:proofErr w:type="spellStart"/>
            <w:r>
              <w:rPr>
                <w:rFonts w:ascii="Kruti Dev 010" w:eastAsia="Times New Roman" w:hAnsi="Kruti Dev 010" w:cs="Times New Roman"/>
                <w:b/>
                <w:color w:val="000000"/>
                <w:sz w:val="32"/>
                <w:lang w:eastAsia="en-IN" w:bidi="hi-IN"/>
              </w:rPr>
              <w:t>laLd`fr</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ofj’B</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ek</w:t>
            </w:r>
            <w:proofErr w:type="spellEnd"/>
            <w:r>
              <w:rPr>
                <w:rFonts w:ascii="Kruti Dev 010" w:eastAsia="Times New Roman" w:hAnsi="Kruti Dev 010" w:cs="Times New Roman"/>
                <w:b/>
                <w:color w:val="000000"/>
                <w:sz w:val="32"/>
                <w:lang w:eastAsia="en-IN" w:bidi="hi-IN"/>
              </w:rPr>
              <w:t xml:space="preserve">/;fed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548" w:type="pct"/>
            <w:shd w:val="clear" w:color="auto" w:fill="auto"/>
            <w:hideMark/>
          </w:tcPr>
          <w:p w:rsidR="00286A88" w:rsidRPr="000F2CA7" w:rsidRDefault="00286A88" w:rsidP="00805E89">
            <w:pPr>
              <w:spacing w:after="0" w:line="240" w:lineRule="auto"/>
              <w:jc w:val="center"/>
              <w:rPr>
                <w:rFonts w:ascii="Kruti Dev 010" w:eastAsia="Times New Roman" w:hAnsi="Kruti Dev 010" w:cs="Times New Roman"/>
                <w:b/>
                <w:color w:val="000000"/>
                <w:sz w:val="32"/>
                <w:lang w:eastAsia="en-IN" w:bidi="hi-IN"/>
              </w:rPr>
            </w:pPr>
            <w:proofErr w:type="spellStart"/>
            <w:r>
              <w:rPr>
                <w:rFonts w:ascii="Kruti Dev 010" w:eastAsia="Times New Roman" w:hAnsi="Kruti Dev 010" w:cs="Times New Roman"/>
                <w:b/>
                <w:color w:val="000000"/>
                <w:sz w:val="32"/>
                <w:lang w:eastAsia="en-IN" w:bidi="hi-IN"/>
              </w:rPr>
              <w:t>vkjksgh</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518" w:type="pct"/>
            <w:shd w:val="clear" w:color="auto" w:fill="auto"/>
            <w:hideMark/>
          </w:tcPr>
          <w:p w:rsidR="00286A88" w:rsidRPr="000F2CA7" w:rsidRDefault="00286A88" w:rsidP="00805E89">
            <w:pPr>
              <w:spacing w:after="0" w:line="240" w:lineRule="auto"/>
              <w:jc w:val="center"/>
              <w:rPr>
                <w:rFonts w:ascii="Kruti Dev 010" w:eastAsia="Times New Roman" w:hAnsi="Kruti Dev 010" w:cs="Times New Roman"/>
                <w:b/>
                <w:color w:val="000000"/>
                <w:sz w:val="32"/>
                <w:lang w:eastAsia="en-IN" w:bidi="hi-IN"/>
              </w:rPr>
            </w:pPr>
            <w:r>
              <w:rPr>
                <w:rFonts w:ascii="Kruti Dev 010" w:eastAsia="Times New Roman" w:hAnsi="Kruti Dev 010" w:cs="Times New Roman"/>
                <w:b/>
                <w:color w:val="000000"/>
                <w:sz w:val="32"/>
                <w:lang w:eastAsia="en-IN" w:bidi="hi-IN"/>
              </w:rPr>
              <w:t xml:space="preserve">ds0th0ch0oh0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474" w:type="pct"/>
            <w:shd w:val="clear" w:color="auto" w:fill="auto"/>
            <w:hideMark/>
          </w:tcPr>
          <w:p w:rsidR="00286A88" w:rsidRPr="000F2CA7" w:rsidRDefault="00286A88" w:rsidP="00805E89">
            <w:pPr>
              <w:spacing w:after="0" w:line="240" w:lineRule="auto"/>
              <w:jc w:val="center"/>
              <w:rPr>
                <w:rFonts w:ascii="Kruti Dev 010" w:eastAsia="Times New Roman" w:hAnsi="Kruti Dev 010" w:cs="Times New Roman"/>
                <w:b/>
                <w:color w:val="000000"/>
                <w:sz w:val="32"/>
                <w:lang w:eastAsia="en-IN" w:bidi="hi-IN"/>
              </w:rPr>
            </w:pPr>
            <w:proofErr w:type="spellStart"/>
            <w:r>
              <w:rPr>
                <w:rFonts w:ascii="Kruti Dev 010" w:eastAsia="Times New Roman" w:hAnsi="Kruti Dev 010" w:cs="Times New Roman"/>
                <w:b/>
                <w:color w:val="000000"/>
                <w:sz w:val="32"/>
                <w:lang w:eastAsia="en-IN" w:bidi="hi-IN"/>
              </w:rPr>
              <w:t>dqy</w:t>
            </w:r>
            <w:proofErr w:type="spellEnd"/>
          </w:p>
        </w:tc>
        <w:tc>
          <w:tcPr>
            <w:tcW w:w="859" w:type="pct"/>
            <w:shd w:val="clear" w:color="auto" w:fill="auto"/>
            <w:hideMark/>
          </w:tcPr>
          <w:p w:rsidR="00286A88" w:rsidRPr="003B66EB" w:rsidRDefault="00BA5448" w:rsidP="00805E89">
            <w:pPr>
              <w:spacing w:after="0" w:line="240" w:lineRule="auto"/>
              <w:jc w:val="center"/>
              <w:rPr>
                <w:rFonts w:ascii="Kruti Dev 010" w:eastAsia="Times New Roman" w:hAnsi="Kruti Dev 010" w:cs="Times New Roman"/>
                <w:b/>
                <w:color w:val="000000"/>
                <w:sz w:val="32"/>
                <w:lang w:eastAsia="en-IN" w:bidi="hi-IN"/>
              </w:rPr>
            </w:pPr>
            <w:proofErr w:type="spellStart"/>
            <w:r w:rsidRPr="003B66EB">
              <w:rPr>
                <w:rFonts w:ascii="Kruti Dev 010" w:eastAsia="Times New Roman" w:hAnsi="Kruti Dev 010" w:cs="Times New Roman"/>
                <w:b/>
                <w:color w:val="000000"/>
                <w:sz w:val="32"/>
                <w:lang w:eastAsia="en-IN" w:bidi="hi-IN"/>
              </w:rPr>
              <w:t>dqy</w:t>
            </w:r>
            <w:proofErr w:type="spellEnd"/>
            <w:r w:rsidRPr="003B66EB">
              <w:rPr>
                <w:rFonts w:ascii="Kruti Dev 010" w:eastAsia="Times New Roman" w:hAnsi="Kruti Dev 010" w:cs="Times New Roman"/>
                <w:b/>
                <w:color w:val="000000"/>
                <w:sz w:val="32"/>
                <w:lang w:eastAsia="en-IN" w:bidi="hi-IN"/>
              </w:rPr>
              <w:t xml:space="preserve"> </w:t>
            </w:r>
            <w:proofErr w:type="spellStart"/>
            <w:r w:rsidRPr="003B66EB">
              <w:rPr>
                <w:rFonts w:ascii="Kruti Dev 010" w:eastAsia="Times New Roman" w:hAnsi="Kruti Dev 010" w:cs="Times New Roman"/>
                <w:b/>
                <w:color w:val="000000"/>
                <w:sz w:val="32"/>
                <w:lang w:eastAsia="en-IN" w:bidi="hi-IN"/>
              </w:rPr>
              <w:t>ukekdau</w:t>
            </w:r>
            <w:proofErr w:type="spellEnd"/>
            <w:r>
              <w:rPr>
                <w:rFonts w:ascii="Kruti Dev 010" w:eastAsia="Times New Roman" w:hAnsi="Kruti Dev 010" w:cs="Times New Roman"/>
                <w:b/>
                <w:color w:val="000000"/>
                <w:sz w:val="32"/>
                <w:lang w:eastAsia="en-IN" w:bidi="hi-IN"/>
              </w:rPr>
              <w:t xml:space="preserve"> ¼fnukad     20-02-2024 dh ,e0vkbZ0,l0 </w:t>
            </w:r>
            <w:proofErr w:type="spellStart"/>
            <w:r>
              <w:rPr>
                <w:rFonts w:ascii="Kruti Dev 010" w:eastAsia="Times New Roman" w:hAnsi="Kruti Dev 010" w:cs="Times New Roman"/>
                <w:b/>
                <w:color w:val="000000"/>
                <w:sz w:val="32"/>
                <w:lang w:eastAsia="en-IN" w:bidi="hi-IN"/>
              </w:rPr>
              <w:t>fjiksVZ</w:t>
            </w:r>
            <w:proofErr w:type="spellEnd"/>
            <w:r>
              <w:rPr>
                <w:rFonts w:ascii="Kruti Dev 010" w:eastAsia="Times New Roman" w:hAnsi="Kruti Dev 010" w:cs="Times New Roman"/>
                <w:b/>
                <w:color w:val="000000"/>
                <w:sz w:val="32"/>
                <w:lang w:eastAsia="en-IN" w:bidi="hi-IN"/>
              </w:rPr>
              <w:t xml:space="preserve"> vuqlkj½</w:t>
            </w:r>
          </w:p>
        </w:tc>
      </w:tr>
      <w:tr w:rsidR="00805E89" w:rsidRPr="006C4D35" w:rsidTr="0016017C">
        <w:trPr>
          <w:trHeight w:val="629"/>
          <w:jc w:val="center"/>
        </w:trPr>
        <w:tc>
          <w:tcPr>
            <w:tcW w:w="501" w:type="pct"/>
            <w:shd w:val="clear" w:color="auto" w:fill="auto"/>
            <w:noWrap/>
            <w:vAlign w:val="center"/>
            <w:hideMark/>
          </w:tcPr>
          <w:p w:rsidR="00286A88" w:rsidRPr="00805E89" w:rsidRDefault="00286A88" w:rsidP="00805E89">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81</w:t>
            </w:r>
          </w:p>
        </w:tc>
        <w:tc>
          <w:tcPr>
            <w:tcW w:w="533" w:type="pct"/>
            <w:shd w:val="clear" w:color="auto" w:fill="auto"/>
            <w:noWrap/>
            <w:vAlign w:val="center"/>
            <w:hideMark/>
          </w:tcPr>
          <w:p w:rsidR="00286A88" w:rsidRPr="00805E89" w:rsidRDefault="00286A88" w:rsidP="00805E89">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19</w:t>
            </w:r>
          </w:p>
        </w:tc>
        <w:tc>
          <w:tcPr>
            <w:tcW w:w="501" w:type="pct"/>
            <w:shd w:val="clear" w:color="auto" w:fill="auto"/>
            <w:noWrap/>
            <w:vAlign w:val="center"/>
            <w:hideMark/>
          </w:tcPr>
          <w:p w:rsidR="00286A88" w:rsidRPr="00805E89" w:rsidRDefault="00286A88" w:rsidP="00805E89">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6</w:t>
            </w:r>
          </w:p>
        </w:tc>
        <w:tc>
          <w:tcPr>
            <w:tcW w:w="533" w:type="pct"/>
            <w:shd w:val="clear" w:color="auto" w:fill="auto"/>
            <w:noWrap/>
            <w:vAlign w:val="center"/>
            <w:hideMark/>
          </w:tcPr>
          <w:p w:rsidR="00286A88" w:rsidRPr="00805E89" w:rsidRDefault="00286A88" w:rsidP="00805E89">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33</w:t>
            </w:r>
          </w:p>
        </w:tc>
        <w:tc>
          <w:tcPr>
            <w:tcW w:w="533" w:type="pct"/>
            <w:shd w:val="clear" w:color="auto" w:fill="auto"/>
            <w:noWrap/>
            <w:vAlign w:val="center"/>
            <w:hideMark/>
          </w:tcPr>
          <w:p w:rsidR="00286A88" w:rsidRPr="00805E89" w:rsidRDefault="00286A88" w:rsidP="00805E89">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1</w:t>
            </w:r>
          </w:p>
        </w:tc>
        <w:tc>
          <w:tcPr>
            <w:tcW w:w="548" w:type="pct"/>
            <w:shd w:val="clear" w:color="auto" w:fill="auto"/>
            <w:noWrap/>
            <w:vAlign w:val="center"/>
            <w:hideMark/>
          </w:tcPr>
          <w:p w:rsidR="00286A88" w:rsidRPr="00805E89" w:rsidRDefault="00286A88" w:rsidP="00805E89">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1</w:t>
            </w:r>
          </w:p>
        </w:tc>
        <w:tc>
          <w:tcPr>
            <w:tcW w:w="518" w:type="pct"/>
            <w:shd w:val="clear" w:color="auto" w:fill="auto"/>
            <w:noWrap/>
            <w:vAlign w:val="center"/>
            <w:hideMark/>
          </w:tcPr>
          <w:p w:rsidR="00286A88" w:rsidRPr="00805E89" w:rsidRDefault="00286A88" w:rsidP="00805E89">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1</w:t>
            </w:r>
          </w:p>
        </w:tc>
        <w:tc>
          <w:tcPr>
            <w:tcW w:w="474" w:type="pct"/>
            <w:shd w:val="clear" w:color="auto" w:fill="auto"/>
            <w:noWrap/>
            <w:vAlign w:val="center"/>
            <w:hideMark/>
          </w:tcPr>
          <w:p w:rsidR="00286A88" w:rsidRPr="00805E89" w:rsidRDefault="00286A88" w:rsidP="00805E89">
            <w:pPr>
              <w:spacing w:after="0" w:line="240" w:lineRule="auto"/>
              <w:jc w:val="center"/>
              <w:rPr>
                <w:rFonts w:ascii="Bookman Old Style" w:eastAsia="Times New Roman" w:hAnsi="Bookman Old Style" w:cs="Times New Roman"/>
                <w:b/>
                <w:bCs/>
                <w:color w:val="000000"/>
                <w:sz w:val="26"/>
                <w:szCs w:val="26"/>
                <w:lang w:eastAsia="en-IN" w:bidi="hi-IN"/>
              </w:rPr>
            </w:pPr>
            <w:r w:rsidRPr="00805E89">
              <w:rPr>
                <w:rFonts w:ascii="Bookman Old Style" w:eastAsia="Times New Roman" w:hAnsi="Bookman Old Style" w:cs="Times New Roman"/>
                <w:b/>
                <w:bCs/>
                <w:color w:val="000000"/>
                <w:sz w:val="26"/>
                <w:szCs w:val="26"/>
                <w:lang w:eastAsia="en-IN" w:bidi="hi-IN"/>
              </w:rPr>
              <w:t>142</w:t>
            </w:r>
          </w:p>
        </w:tc>
        <w:tc>
          <w:tcPr>
            <w:tcW w:w="859" w:type="pct"/>
            <w:shd w:val="clear" w:color="auto" w:fill="auto"/>
            <w:noWrap/>
            <w:vAlign w:val="center"/>
            <w:hideMark/>
          </w:tcPr>
          <w:p w:rsidR="00286A88" w:rsidRPr="00805E89" w:rsidRDefault="00286A88" w:rsidP="00805E89">
            <w:pPr>
              <w:spacing w:after="0" w:line="240" w:lineRule="auto"/>
              <w:jc w:val="center"/>
              <w:rPr>
                <w:rFonts w:ascii="Bookman Old Style" w:eastAsia="Times New Roman" w:hAnsi="Bookman Old Style" w:cs="Times New Roman"/>
                <w:color w:val="000000"/>
                <w:sz w:val="26"/>
                <w:szCs w:val="26"/>
                <w:lang w:eastAsia="en-IN" w:bidi="hi-IN"/>
              </w:rPr>
            </w:pPr>
            <w:r w:rsidRPr="00805E89">
              <w:rPr>
                <w:rFonts w:ascii="Bookman Old Style" w:eastAsia="Times New Roman" w:hAnsi="Bookman Old Style" w:cs="Times New Roman"/>
                <w:color w:val="000000"/>
                <w:sz w:val="26"/>
                <w:szCs w:val="26"/>
                <w:lang w:eastAsia="en-IN" w:bidi="hi-IN"/>
              </w:rPr>
              <w:t>29402</w:t>
            </w:r>
          </w:p>
        </w:tc>
      </w:tr>
    </w:tbl>
    <w:p w:rsidR="0016017C" w:rsidRDefault="0016017C" w:rsidP="00286A88">
      <w:pPr>
        <w:spacing w:after="0" w:line="240" w:lineRule="auto"/>
        <w:jc w:val="both"/>
        <w:rPr>
          <w:rFonts w:ascii="Kruti Dev 010" w:eastAsia="Times New Roman" w:hAnsi="Kruti Dev 010"/>
          <w:b/>
          <w:color w:val="000000"/>
          <w:sz w:val="32"/>
          <w:u w:val="single"/>
          <w:lang w:eastAsia="en-IN" w:bidi="hi-IN"/>
        </w:rPr>
      </w:pPr>
    </w:p>
    <w:p w:rsidR="0016017C" w:rsidRDefault="0016017C">
      <w:pPr>
        <w:rPr>
          <w:rFonts w:ascii="Kruti Dev 010" w:eastAsia="Times New Roman" w:hAnsi="Kruti Dev 010"/>
          <w:b/>
          <w:color w:val="000000"/>
          <w:sz w:val="36"/>
          <w:szCs w:val="26"/>
          <w:u w:val="single"/>
          <w:lang w:eastAsia="en-IN" w:bidi="hi-IN"/>
        </w:rPr>
      </w:pPr>
      <w:r>
        <w:rPr>
          <w:rFonts w:ascii="Kruti Dev 010" w:eastAsia="Times New Roman" w:hAnsi="Kruti Dev 010"/>
          <w:b/>
          <w:color w:val="000000"/>
          <w:sz w:val="36"/>
          <w:szCs w:val="26"/>
          <w:u w:val="single"/>
          <w:lang w:eastAsia="en-IN" w:bidi="hi-IN"/>
        </w:rPr>
        <w:br w:type="page"/>
      </w:r>
    </w:p>
    <w:p w:rsidR="00286A88" w:rsidRDefault="00286A88" w:rsidP="0016017C">
      <w:pPr>
        <w:spacing w:after="0" w:line="240" w:lineRule="auto"/>
        <w:jc w:val="center"/>
        <w:rPr>
          <w:rFonts w:ascii="Kruti Dev 010" w:eastAsia="Times New Roman" w:hAnsi="Kruti Dev 010"/>
          <w:b/>
          <w:color w:val="000000"/>
          <w:sz w:val="36"/>
          <w:szCs w:val="26"/>
          <w:u w:val="single"/>
          <w:lang w:eastAsia="en-IN" w:bidi="hi-IN"/>
        </w:rPr>
      </w:pPr>
      <w:r w:rsidRPr="0016017C">
        <w:rPr>
          <w:rFonts w:ascii="Kruti Dev 010" w:eastAsia="Times New Roman" w:hAnsi="Kruti Dev 010"/>
          <w:b/>
          <w:color w:val="000000"/>
          <w:sz w:val="36"/>
          <w:szCs w:val="26"/>
          <w:u w:val="single"/>
          <w:lang w:eastAsia="en-IN" w:bidi="hi-IN"/>
        </w:rPr>
        <w:t>[</w:t>
      </w:r>
      <w:proofErr w:type="spellStart"/>
      <w:proofErr w:type="gramStart"/>
      <w:r w:rsidRPr="0016017C">
        <w:rPr>
          <w:rFonts w:ascii="Kruti Dev 010" w:eastAsia="Times New Roman" w:hAnsi="Kruti Dev 010"/>
          <w:b/>
          <w:color w:val="000000"/>
          <w:sz w:val="36"/>
          <w:szCs w:val="26"/>
          <w:u w:val="single"/>
          <w:lang w:eastAsia="en-IN" w:bidi="hi-IN"/>
        </w:rPr>
        <w:t>k.M</w:t>
      </w:r>
      <w:proofErr w:type="spellEnd"/>
      <w:proofErr w:type="gramEnd"/>
      <w:r w:rsidRPr="0016017C">
        <w:rPr>
          <w:rFonts w:ascii="Kruti Dev 010" w:eastAsia="Times New Roman" w:hAnsi="Kruti Dev 010"/>
          <w:b/>
          <w:color w:val="000000"/>
          <w:sz w:val="36"/>
          <w:szCs w:val="26"/>
          <w:u w:val="single"/>
          <w:lang w:eastAsia="en-IN" w:bidi="hi-IN"/>
        </w:rPr>
        <w:t xml:space="preserve"> </w:t>
      </w:r>
      <w:proofErr w:type="spellStart"/>
      <w:r w:rsidRPr="0016017C">
        <w:rPr>
          <w:rFonts w:ascii="Kruti Dev 010" w:eastAsia="Times New Roman" w:hAnsi="Kruti Dev 010"/>
          <w:b/>
          <w:color w:val="000000"/>
          <w:sz w:val="36"/>
          <w:szCs w:val="26"/>
          <w:u w:val="single"/>
          <w:lang w:eastAsia="en-IN" w:bidi="hi-IN"/>
        </w:rPr>
        <w:t>dSFky</w:t>
      </w:r>
      <w:proofErr w:type="spellEnd"/>
      <w:r w:rsidRPr="0016017C">
        <w:rPr>
          <w:rFonts w:ascii="Kruti Dev 010" w:eastAsia="Times New Roman" w:hAnsi="Kruti Dev 010"/>
          <w:b/>
          <w:color w:val="000000"/>
          <w:sz w:val="36"/>
          <w:szCs w:val="26"/>
          <w:u w:val="single"/>
          <w:lang w:eastAsia="en-IN" w:bidi="hi-IN"/>
        </w:rPr>
        <w:t xml:space="preserve"> </w:t>
      </w:r>
      <w:proofErr w:type="spellStart"/>
      <w:r w:rsidRPr="0016017C">
        <w:rPr>
          <w:rFonts w:ascii="Kruti Dev 010" w:eastAsia="Times New Roman" w:hAnsi="Kruti Dev 010"/>
          <w:b/>
          <w:color w:val="000000"/>
          <w:sz w:val="36"/>
          <w:szCs w:val="26"/>
          <w:u w:val="single"/>
          <w:lang w:eastAsia="en-IN" w:bidi="hi-IN"/>
        </w:rPr>
        <w:t>esa</w:t>
      </w:r>
      <w:proofErr w:type="spellEnd"/>
      <w:r w:rsidRPr="0016017C">
        <w:rPr>
          <w:rFonts w:ascii="Kruti Dev 010" w:eastAsia="Times New Roman" w:hAnsi="Kruti Dev 010"/>
          <w:b/>
          <w:color w:val="000000"/>
          <w:sz w:val="36"/>
          <w:szCs w:val="26"/>
          <w:u w:val="single"/>
          <w:lang w:eastAsia="en-IN" w:bidi="hi-IN"/>
        </w:rPr>
        <w:t xml:space="preserve"> </w:t>
      </w:r>
      <w:proofErr w:type="spellStart"/>
      <w:r w:rsidRPr="0016017C">
        <w:rPr>
          <w:rFonts w:ascii="Kruti Dev 010" w:eastAsia="Times New Roman" w:hAnsi="Kruti Dev 010"/>
          <w:b/>
          <w:color w:val="000000"/>
          <w:sz w:val="36"/>
          <w:szCs w:val="26"/>
          <w:u w:val="single"/>
          <w:lang w:eastAsia="en-IN" w:bidi="hi-IN"/>
        </w:rPr>
        <w:t>ljdkjh</w:t>
      </w:r>
      <w:proofErr w:type="spellEnd"/>
      <w:r w:rsidRPr="0016017C">
        <w:rPr>
          <w:rFonts w:ascii="Kruti Dev 010" w:eastAsia="Times New Roman" w:hAnsi="Kruti Dev 010"/>
          <w:b/>
          <w:color w:val="000000"/>
          <w:sz w:val="36"/>
          <w:szCs w:val="26"/>
          <w:u w:val="single"/>
          <w:lang w:eastAsia="en-IN" w:bidi="hi-IN"/>
        </w:rPr>
        <w:t xml:space="preserve"> </w:t>
      </w:r>
      <w:proofErr w:type="spellStart"/>
      <w:r w:rsidRPr="0016017C">
        <w:rPr>
          <w:rFonts w:ascii="Kruti Dev 010" w:eastAsia="Times New Roman" w:hAnsi="Kruti Dev 010"/>
          <w:b/>
          <w:color w:val="000000"/>
          <w:sz w:val="36"/>
          <w:szCs w:val="26"/>
          <w:u w:val="single"/>
          <w:lang w:eastAsia="en-IN" w:bidi="hi-IN"/>
        </w:rPr>
        <w:t>fo|ky;ksa</w:t>
      </w:r>
      <w:proofErr w:type="spellEnd"/>
      <w:r w:rsidRPr="0016017C">
        <w:rPr>
          <w:rFonts w:ascii="Kruti Dev 010" w:eastAsia="Times New Roman" w:hAnsi="Kruti Dev 010"/>
          <w:b/>
          <w:color w:val="000000"/>
          <w:sz w:val="36"/>
          <w:szCs w:val="26"/>
          <w:u w:val="single"/>
          <w:lang w:eastAsia="en-IN" w:bidi="hi-IN"/>
        </w:rPr>
        <w:t xml:space="preserve"> </w:t>
      </w:r>
      <w:proofErr w:type="spellStart"/>
      <w:r w:rsidRPr="0016017C">
        <w:rPr>
          <w:rFonts w:ascii="Kruti Dev 010" w:eastAsia="Times New Roman" w:hAnsi="Kruti Dev 010"/>
          <w:b/>
          <w:color w:val="000000"/>
          <w:sz w:val="36"/>
          <w:szCs w:val="26"/>
          <w:u w:val="single"/>
          <w:lang w:eastAsia="en-IN" w:bidi="hi-IN"/>
        </w:rPr>
        <w:t>dk</w:t>
      </w:r>
      <w:proofErr w:type="spellEnd"/>
      <w:r w:rsidRPr="0016017C">
        <w:rPr>
          <w:rFonts w:ascii="Kruti Dev 010" w:eastAsia="Times New Roman" w:hAnsi="Kruti Dev 010"/>
          <w:b/>
          <w:color w:val="000000"/>
          <w:sz w:val="36"/>
          <w:szCs w:val="26"/>
          <w:u w:val="single"/>
          <w:lang w:eastAsia="en-IN" w:bidi="hi-IN"/>
        </w:rPr>
        <w:t xml:space="preserve"> </w:t>
      </w:r>
      <w:proofErr w:type="spellStart"/>
      <w:r w:rsidRPr="0016017C">
        <w:rPr>
          <w:rFonts w:ascii="Kruti Dev 010" w:eastAsia="Times New Roman" w:hAnsi="Kruti Dev 010"/>
          <w:b/>
          <w:color w:val="000000"/>
          <w:sz w:val="36"/>
          <w:szCs w:val="26"/>
          <w:u w:val="single"/>
          <w:lang w:eastAsia="en-IN" w:bidi="hi-IN"/>
        </w:rPr>
        <w:t>fooj.k</w:t>
      </w:r>
      <w:proofErr w:type="spellEnd"/>
      <w:r w:rsidRPr="0016017C">
        <w:rPr>
          <w:rFonts w:ascii="Kruti Dev 010" w:eastAsia="Times New Roman" w:hAnsi="Kruti Dev 010"/>
          <w:b/>
          <w:color w:val="000000"/>
          <w:sz w:val="36"/>
          <w:szCs w:val="26"/>
          <w:u w:val="single"/>
          <w:lang w:eastAsia="en-IN" w:bidi="hi-IN"/>
        </w:rPr>
        <w:t>%&amp;</w:t>
      </w:r>
    </w:p>
    <w:p w:rsidR="0016017C" w:rsidRPr="0016017C" w:rsidRDefault="0016017C" w:rsidP="0016017C">
      <w:pPr>
        <w:spacing w:after="0" w:line="240" w:lineRule="auto"/>
        <w:jc w:val="center"/>
        <w:rPr>
          <w:rFonts w:ascii="Kruti Dev 010" w:eastAsia="Times New Roman" w:hAnsi="Kruti Dev 010"/>
          <w:b/>
          <w:color w:val="000000"/>
          <w:sz w:val="36"/>
          <w:szCs w:val="26"/>
          <w:u w:val="single"/>
          <w:lang w:eastAsia="en-IN" w:bidi="hi-IN"/>
        </w:rPr>
      </w:pPr>
    </w:p>
    <w:tbl>
      <w:tblPr>
        <w:tblW w:w="55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112"/>
        <w:gridCol w:w="1043"/>
        <w:gridCol w:w="1112"/>
        <w:gridCol w:w="1112"/>
        <w:gridCol w:w="1041"/>
        <w:gridCol w:w="1182"/>
        <w:gridCol w:w="901"/>
        <w:gridCol w:w="1765"/>
      </w:tblGrid>
      <w:tr w:rsidR="00286A88" w:rsidRPr="006C4D35" w:rsidTr="0016017C">
        <w:trPr>
          <w:trHeight w:val="20"/>
          <w:jc w:val="center"/>
        </w:trPr>
        <w:tc>
          <w:tcPr>
            <w:tcW w:w="506" w:type="pct"/>
          </w:tcPr>
          <w:p w:rsidR="00286A88" w:rsidRPr="000F2CA7" w:rsidRDefault="00286A88" w:rsidP="00805E89">
            <w:pPr>
              <w:spacing w:after="0" w:line="240" w:lineRule="auto"/>
              <w:jc w:val="center"/>
              <w:rPr>
                <w:rFonts w:ascii="Kruti Dev 010" w:eastAsia="Times New Roman" w:hAnsi="Kruti Dev 010" w:cs="Times New Roman"/>
                <w:b/>
                <w:color w:val="000000"/>
                <w:sz w:val="32"/>
                <w:lang w:eastAsia="en-IN" w:bidi="hi-IN"/>
              </w:rPr>
            </w:pPr>
            <w:proofErr w:type="spellStart"/>
            <w:r>
              <w:rPr>
                <w:rFonts w:ascii="Kruti Dev 010" w:eastAsia="Times New Roman" w:hAnsi="Kruti Dev 010" w:cs="Times New Roman"/>
                <w:b/>
                <w:color w:val="000000"/>
                <w:sz w:val="32"/>
                <w:lang w:eastAsia="en-IN" w:bidi="hi-IN"/>
              </w:rPr>
              <w:t>jktdh</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izkFkfed</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539" w:type="pct"/>
          </w:tcPr>
          <w:p w:rsidR="00286A88" w:rsidRPr="006C4D35" w:rsidRDefault="00286A88" w:rsidP="00805E89">
            <w:pPr>
              <w:spacing w:after="0" w:line="240" w:lineRule="auto"/>
              <w:jc w:val="center"/>
              <w:rPr>
                <w:rFonts w:ascii="Times New Roman" w:eastAsia="Times New Roman" w:hAnsi="Times New Roman" w:cs="Times New Roman"/>
                <w:b/>
                <w:color w:val="000000"/>
                <w:lang w:eastAsia="en-IN" w:bidi="hi-IN"/>
              </w:rPr>
            </w:pPr>
            <w:proofErr w:type="spellStart"/>
            <w:r>
              <w:rPr>
                <w:rFonts w:ascii="Kruti Dev 010" w:eastAsia="Times New Roman" w:hAnsi="Kruti Dev 010" w:cs="Times New Roman"/>
                <w:b/>
                <w:color w:val="000000"/>
                <w:sz w:val="32"/>
                <w:lang w:eastAsia="en-IN" w:bidi="hi-IN"/>
              </w:rPr>
              <w:t>jktdh</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ek</w:t>
            </w:r>
            <w:proofErr w:type="spellEnd"/>
            <w:r>
              <w:rPr>
                <w:rFonts w:ascii="Kruti Dev 010" w:eastAsia="Times New Roman" w:hAnsi="Kruti Dev 010" w:cs="Times New Roman"/>
                <w:b/>
                <w:color w:val="000000"/>
                <w:sz w:val="32"/>
                <w:lang w:eastAsia="en-IN" w:bidi="hi-IN"/>
              </w:rPr>
              <w:t xml:space="preserve">/;fed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506" w:type="pct"/>
          </w:tcPr>
          <w:p w:rsidR="00286A88" w:rsidRPr="006C4D35" w:rsidRDefault="00286A88" w:rsidP="00805E89">
            <w:pPr>
              <w:spacing w:after="0" w:line="240" w:lineRule="auto"/>
              <w:jc w:val="center"/>
              <w:rPr>
                <w:rFonts w:ascii="Times New Roman" w:eastAsia="Times New Roman" w:hAnsi="Times New Roman" w:cs="Times New Roman"/>
                <w:b/>
                <w:color w:val="000000"/>
                <w:lang w:eastAsia="en-IN" w:bidi="hi-IN"/>
              </w:rPr>
            </w:pPr>
            <w:proofErr w:type="spellStart"/>
            <w:r>
              <w:rPr>
                <w:rFonts w:ascii="Kruti Dev 010" w:eastAsia="Times New Roman" w:hAnsi="Kruti Dev 010" w:cs="Times New Roman"/>
                <w:b/>
                <w:color w:val="000000"/>
                <w:sz w:val="32"/>
                <w:lang w:eastAsia="en-IN" w:bidi="hi-IN"/>
              </w:rPr>
              <w:t>jktdh</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mPp</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539" w:type="pct"/>
            <w:shd w:val="clear" w:color="auto" w:fill="auto"/>
            <w:hideMark/>
          </w:tcPr>
          <w:p w:rsidR="00286A88" w:rsidRPr="006C4D35" w:rsidRDefault="00286A88" w:rsidP="00805E89">
            <w:pPr>
              <w:spacing w:after="0" w:line="240" w:lineRule="auto"/>
              <w:jc w:val="center"/>
              <w:rPr>
                <w:rFonts w:ascii="Times New Roman" w:eastAsia="Times New Roman" w:hAnsi="Times New Roman" w:cs="Times New Roman"/>
                <w:b/>
                <w:color w:val="000000"/>
                <w:lang w:eastAsia="en-IN" w:bidi="hi-IN"/>
              </w:rPr>
            </w:pPr>
            <w:proofErr w:type="spellStart"/>
            <w:r>
              <w:rPr>
                <w:rFonts w:ascii="Kruti Dev 010" w:eastAsia="Times New Roman" w:hAnsi="Kruti Dev 010" w:cs="Times New Roman"/>
                <w:b/>
                <w:color w:val="000000"/>
                <w:sz w:val="32"/>
                <w:lang w:eastAsia="en-IN" w:bidi="hi-IN"/>
              </w:rPr>
              <w:t>jktdh</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ofj’B</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ek</w:t>
            </w:r>
            <w:proofErr w:type="spellEnd"/>
            <w:r>
              <w:rPr>
                <w:rFonts w:ascii="Kruti Dev 010" w:eastAsia="Times New Roman" w:hAnsi="Kruti Dev 010" w:cs="Times New Roman"/>
                <w:b/>
                <w:color w:val="000000"/>
                <w:sz w:val="32"/>
                <w:lang w:eastAsia="en-IN" w:bidi="hi-IN"/>
              </w:rPr>
              <w:t xml:space="preserve">/;fed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539" w:type="pct"/>
            <w:shd w:val="clear" w:color="auto" w:fill="auto"/>
            <w:hideMark/>
          </w:tcPr>
          <w:p w:rsidR="00286A88" w:rsidRPr="000F2CA7" w:rsidRDefault="00286A88" w:rsidP="00805E89">
            <w:pPr>
              <w:spacing w:after="0" w:line="240" w:lineRule="auto"/>
              <w:jc w:val="center"/>
              <w:rPr>
                <w:rFonts w:ascii="Kruti Dev 010" w:eastAsia="Times New Roman" w:hAnsi="Kruti Dev 010" w:cs="Times New Roman"/>
                <w:b/>
                <w:color w:val="000000"/>
                <w:sz w:val="32"/>
                <w:lang w:eastAsia="en-IN" w:bidi="hi-IN"/>
              </w:rPr>
            </w:pPr>
            <w:proofErr w:type="spellStart"/>
            <w:r>
              <w:rPr>
                <w:rFonts w:ascii="Kruti Dev 010" w:eastAsia="Times New Roman" w:hAnsi="Kruti Dev 010" w:cs="Times New Roman"/>
                <w:b/>
                <w:color w:val="000000"/>
                <w:sz w:val="32"/>
                <w:lang w:eastAsia="en-IN" w:bidi="hi-IN"/>
              </w:rPr>
              <w:t>laLd`fr</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ofj’B</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ek</w:t>
            </w:r>
            <w:proofErr w:type="spellEnd"/>
            <w:r>
              <w:rPr>
                <w:rFonts w:ascii="Kruti Dev 010" w:eastAsia="Times New Roman" w:hAnsi="Kruti Dev 010" w:cs="Times New Roman"/>
                <w:b/>
                <w:color w:val="000000"/>
                <w:sz w:val="32"/>
                <w:lang w:eastAsia="en-IN" w:bidi="hi-IN"/>
              </w:rPr>
              <w:t xml:space="preserve">/;fed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505" w:type="pct"/>
            <w:shd w:val="clear" w:color="auto" w:fill="auto"/>
            <w:hideMark/>
          </w:tcPr>
          <w:p w:rsidR="00286A88" w:rsidRPr="000F2CA7" w:rsidRDefault="00286A88" w:rsidP="00805E89">
            <w:pPr>
              <w:spacing w:after="0" w:line="240" w:lineRule="auto"/>
              <w:jc w:val="center"/>
              <w:rPr>
                <w:rFonts w:ascii="Kruti Dev 010" w:eastAsia="Times New Roman" w:hAnsi="Kruti Dev 010" w:cs="Times New Roman"/>
                <w:b/>
                <w:color w:val="000000"/>
                <w:sz w:val="32"/>
                <w:lang w:eastAsia="en-IN" w:bidi="hi-IN"/>
              </w:rPr>
            </w:pPr>
            <w:proofErr w:type="spellStart"/>
            <w:r>
              <w:rPr>
                <w:rFonts w:ascii="Kruti Dev 010" w:eastAsia="Times New Roman" w:hAnsi="Kruti Dev 010" w:cs="Times New Roman"/>
                <w:b/>
                <w:color w:val="000000"/>
                <w:sz w:val="32"/>
                <w:lang w:eastAsia="en-IN" w:bidi="hi-IN"/>
              </w:rPr>
              <w:t>vkjksgh</w:t>
            </w:r>
            <w:proofErr w:type="spellEnd"/>
            <w:r>
              <w:rPr>
                <w:rFonts w:ascii="Kruti Dev 010" w:eastAsia="Times New Roman" w:hAnsi="Kruti Dev 010" w:cs="Times New Roman"/>
                <w:b/>
                <w:color w:val="000000"/>
                <w:sz w:val="32"/>
                <w:lang w:eastAsia="en-IN" w:bidi="hi-IN"/>
              </w:rPr>
              <w:t xml:space="preserve">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573" w:type="pct"/>
            <w:shd w:val="clear" w:color="auto" w:fill="auto"/>
            <w:hideMark/>
          </w:tcPr>
          <w:p w:rsidR="00286A88" w:rsidRPr="000F2CA7" w:rsidRDefault="00286A88" w:rsidP="00805E89">
            <w:pPr>
              <w:spacing w:after="0" w:line="240" w:lineRule="auto"/>
              <w:jc w:val="center"/>
              <w:rPr>
                <w:rFonts w:ascii="Kruti Dev 010" w:eastAsia="Times New Roman" w:hAnsi="Kruti Dev 010" w:cs="Times New Roman"/>
                <w:b/>
                <w:color w:val="000000"/>
                <w:sz w:val="32"/>
                <w:lang w:eastAsia="en-IN" w:bidi="hi-IN"/>
              </w:rPr>
            </w:pPr>
            <w:r>
              <w:rPr>
                <w:rFonts w:ascii="Kruti Dev 010" w:eastAsia="Times New Roman" w:hAnsi="Kruti Dev 010" w:cs="Times New Roman"/>
                <w:b/>
                <w:color w:val="000000"/>
                <w:sz w:val="32"/>
                <w:lang w:eastAsia="en-IN" w:bidi="hi-IN"/>
              </w:rPr>
              <w:t>ds0th0</w:t>
            </w:r>
            <w:r w:rsidR="0016017C">
              <w:rPr>
                <w:rFonts w:ascii="Kruti Dev 010" w:eastAsia="Times New Roman" w:hAnsi="Kruti Dev 010" w:cs="Times New Roman"/>
                <w:b/>
                <w:color w:val="000000"/>
                <w:sz w:val="32"/>
                <w:lang w:eastAsia="en-IN" w:bidi="hi-IN"/>
              </w:rPr>
              <w:t xml:space="preserve"> </w:t>
            </w:r>
            <w:r>
              <w:rPr>
                <w:rFonts w:ascii="Kruti Dev 010" w:eastAsia="Times New Roman" w:hAnsi="Kruti Dev 010" w:cs="Times New Roman"/>
                <w:b/>
                <w:color w:val="000000"/>
                <w:sz w:val="32"/>
                <w:lang w:eastAsia="en-IN" w:bidi="hi-IN"/>
              </w:rPr>
              <w:t xml:space="preserve">ch0oh0 </w:t>
            </w:r>
            <w:proofErr w:type="spellStart"/>
            <w:r>
              <w:rPr>
                <w:rFonts w:ascii="Kruti Dev 010" w:eastAsia="Times New Roman" w:hAnsi="Kruti Dev 010" w:cs="Times New Roman"/>
                <w:b/>
                <w:color w:val="000000"/>
                <w:sz w:val="32"/>
                <w:lang w:eastAsia="en-IN" w:bidi="hi-IN"/>
              </w:rPr>
              <w:t>fo|ky</w:t>
            </w:r>
            <w:proofErr w:type="spellEnd"/>
            <w:r>
              <w:rPr>
                <w:rFonts w:ascii="Kruti Dev 010" w:eastAsia="Times New Roman" w:hAnsi="Kruti Dev 010" w:cs="Times New Roman"/>
                <w:b/>
                <w:color w:val="000000"/>
                <w:sz w:val="32"/>
                <w:lang w:eastAsia="en-IN" w:bidi="hi-IN"/>
              </w:rPr>
              <w:t>;</w:t>
            </w:r>
          </w:p>
        </w:tc>
        <w:tc>
          <w:tcPr>
            <w:tcW w:w="437" w:type="pct"/>
            <w:shd w:val="clear" w:color="auto" w:fill="auto"/>
            <w:hideMark/>
          </w:tcPr>
          <w:p w:rsidR="00286A88" w:rsidRPr="000F2CA7" w:rsidRDefault="00286A88" w:rsidP="00805E89">
            <w:pPr>
              <w:spacing w:after="0" w:line="240" w:lineRule="auto"/>
              <w:jc w:val="center"/>
              <w:rPr>
                <w:rFonts w:ascii="Kruti Dev 010" w:eastAsia="Times New Roman" w:hAnsi="Kruti Dev 010" w:cs="Times New Roman"/>
                <w:b/>
                <w:color w:val="000000"/>
                <w:sz w:val="32"/>
                <w:lang w:eastAsia="en-IN" w:bidi="hi-IN"/>
              </w:rPr>
            </w:pPr>
            <w:proofErr w:type="spellStart"/>
            <w:r>
              <w:rPr>
                <w:rFonts w:ascii="Kruti Dev 010" w:eastAsia="Times New Roman" w:hAnsi="Kruti Dev 010" w:cs="Times New Roman"/>
                <w:b/>
                <w:color w:val="000000"/>
                <w:sz w:val="32"/>
                <w:lang w:eastAsia="en-IN" w:bidi="hi-IN"/>
              </w:rPr>
              <w:t>dqy</w:t>
            </w:r>
            <w:proofErr w:type="spellEnd"/>
          </w:p>
        </w:tc>
        <w:tc>
          <w:tcPr>
            <w:tcW w:w="856" w:type="pct"/>
            <w:shd w:val="clear" w:color="auto" w:fill="auto"/>
            <w:hideMark/>
          </w:tcPr>
          <w:p w:rsidR="00286A88" w:rsidRPr="003B66EB" w:rsidRDefault="00BA5448" w:rsidP="00805E89">
            <w:pPr>
              <w:spacing w:after="0" w:line="240" w:lineRule="auto"/>
              <w:jc w:val="center"/>
              <w:rPr>
                <w:rFonts w:ascii="Kruti Dev 010" w:eastAsia="Times New Roman" w:hAnsi="Kruti Dev 010" w:cs="Times New Roman"/>
                <w:b/>
                <w:color w:val="000000"/>
                <w:sz w:val="32"/>
                <w:lang w:eastAsia="en-IN" w:bidi="hi-IN"/>
              </w:rPr>
            </w:pPr>
            <w:proofErr w:type="spellStart"/>
            <w:r w:rsidRPr="003B66EB">
              <w:rPr>
                <w:rFonts w:ascii="Kruti Dev 010" w:eastAsia="Times New Roman" w:hAnsi="Kruti Dev 010" w:cs="Times New Roman"/>
                <w:b/>
                <w:color w:val="000000"/>
                <w:sz w:val="32"/>
                <w:lang w:eastAsia="en-IN" w:bidi="hi-IN"/>
              </w:rPr>
              <w:t>dqy</w:t>
            </w:r>
            <w:proofErr w:type="spellEnd"/>
            <w:r w:rsidRPr="003B66EB">
              <w:rPr>
                <w:rFonts w:ascii="Kruti Dev 010" w:eastAsia="Times New Roman" w:hAnsi="Kruti Dev 010" w:cs="Times New Roman"/>
                <w:b/>
                <w:color w:val="000000"/>
                <w:sz w:val="32"/>
                <w:lang w:eastAsia="en-IN" w:bidi="hi-IN"/>
              </w:rPr>
              <w:t xml:space="preserve"> </w:t>
            </w:r>
            <w:proofErr w:type="spellStart"/>
            <w:r w:rsidRPr="003B66EB">
              <w:rPr>
                <w:rFonts w:ascii="Kruti Dev 010" w:eastAsia="Times New Roman" w:hAnsi="Kruti Dev 010" w:cs="Times New Roman"/>
                <w:b/>
                <w:color w:val="000000"/>
                <w:sz w:val="32"/>
                <w:lang w:eastAsia="en-IN" w:bidi="hi-IN"/>
              </w:rPr>
              <w:t>ukekdau</w:t>
            </w:r>
            <w:proofErr w:type="spellEnd"/>
            <w:r>
              <w:rPr>
                <w:rFonts w:ascii="Kruti Dev 010" w:eastAsia="Times New Roman" w:hAnsi="Kruti Dev 010" w:cs="Times New Roman"/>
                <w:b/>
                <w:color w:val="000000"/>
                <w:sz w:val="32"/>
                <w:lang w:eastAsia="en-IN" w:bidi="hi-IN"/>
              </w:rPr>
              <w:t xml:space="preserve"> ¼fnukad     20-02-2024 dh ,e0vkbZ0,l0 </w:t>
            </w:r>
            <w:proofErr w:type="spellStart"/>
            <w:r>
              <w:rPr>
                <w:rFonts w:ascii="Kruti Dev 010" w:eastAsia="Times New Roman" w:hAnsi="Kruti Dev 010" w:cs="Times New Roman"/>
                <w:b/>
                <w:color w:val="000000"/>
                <w:sz w:val="32"/>
                <w:lang w:eastAsia="en-IN" w:bidi="hi-IN"/>
              </w:rPr>
              <w:t>fjiksVZ</w:t>
            </w:r>
            <w:proofErr w:type="spellEnd"/>
            <w:r>
              <w:rPr>
                <w:rFonts w:ascii="Kruti Dev 010" w:eastAsia="Times New Roman" w:hAnsi="Kruti Dev 010" w:cs="Times New Roman"/>
                <w:b/>
                <w:color w:val="000000"/>
                <w:sz w:val="32"/>
                <w:lang w:eastAsia="en-IN" w:bidi="hi-IN"/>
              </w:rPr>
              <w:t xml:space="preserve"> vuqlkj½</w:t>
            </w:r>
          </w:p>
        </w:tc>
      </w:tr>
      <w:tr w:rsidR="00286A88" w:rsidRPr="006C4D35" w:rsidTr="00E654A1">
        <w:trPr>
          <w:trHeight w:val="602"/>
          <w:jc w:val="center"/>
        </w:trPr>
        <w:tc>
          <w:tcPr>
            <w:tcW w:w="506" w:type="pct"/>
            <w:vAlign w:val="center"/>
          </w:tcPr>
          <w:p w:rsidR="00286A88" w:rsidRPr="0016017C" w:rsidRDefault="00286A88" w:rsidP="00E654A1">
            <w:pPr>
              <w:spacing w:after="0" w:line="240" w:lineRule="auto"/>
              <w:jc w:val="center"/>
              <w:rPr>
                <w:rFonts w:ascii="Bookman Old Style" w:eastAsia="Times New Roman" w:hAnsi="Bookman Old Style" w:cs="Times New Roman"/>
                <w:color w:val="000000"/>
                <w:sz w:val="26"/>
                <w:szCs w:val="26"/>
                <w:lang w:eastAsia="en-IN" w:bidi="hi-IN"/>
              </w:rPr>
            </w:pPr>
            <w:r w:rsidRPr="0016017C">
              <w:rPr>
                <w:rFonts w:ascii="Bookman Old Style" w:eastAsia="Times New Roman" w:hAnsi="Bookman Old Style" w:cs="Times New Roman"/>
                <w:color w:val="000000"/>
                <w:sz w:val="26"/>
                <w:szCs w:val="26"/>
                <w:lang w:eastAsia="en-IN" w:bidi="hi-IN"/>
              </w:rPr>
              <w:t>102</w:t>
            </w:r>
          </w:p>
        </w:tc>
        <w:tc>
          <w:tcPr>
            <w:tcW w:w="539" w:type="pct"/>
            <w:vAlign w:val="center"/>
          </w:tcPr>
          <w:p w:rsidR="00286A88" w:rsidRPr="0016017C" w:rsidRDefault="00286A88" w:rsidP="00E654A1">
            <w:pPr>
              <w:spacing w:after="0" w:line="240" w:lineRule="auto"/>
              <w:jc w:val="center"/>
              <w:rPr>
                <w:rFonts w:ascii="Bookman Old Style" w:eastAsia="Times New Roman" w:hAnsi="Bookman Old Style" w:cs="Times New Roman"/>
                <w:color w:val="000000"/>
                <w:sz w:val="26"/>
                <w:szCs w:val="26"/>
                <w:lang w:eastAsia="en-IN" w:bidi="hi-IN"/>
              </w:rPr>
            </w:pPr>
            <w:r w:rsidRPr="0016017C">
              <w:rPr>
                <w:rFonts w:ascii="Bookman Old Style" w:eastAsia="Times New Roman" w:hAnsi="Bookman Old Style" w:cs="Times New Roman"/>
                <w:color w:val="000000"/>
                <w:sz w:val="26"/>
                <w:szCs w:val="26"/>
                <w:lang w:eastAsia="en-IN" w:bidi="hi-IN"/>
              </w:rPr>
              <w:t>24</w:t>
            </w:r>
          </w:p>
        </w:tc>
        <w:tc>
          <w:tcPr>
            <w:tcW w:w="506" w:type="pct"/>
            <w:vAlign w:val="center"/>
          </w:tcPr>
          <w:p w:rsidR="00286A88" w:rsidRPr="0016017C" w:rsidRDefault="00286A88" w:rsidP="00E654A1">
            <w:pPr>
              <w:spacing w:after="0" w:line="240" w:lineRule="auto"/>
              <w:jc w:val="center"/>
              <w:rPr>
                <w:rFonts w:ascii="Bookman Old Style" w:eastAsia="Times New Roman" w:hAnsi="Bookman Old Style" w:cs="Times New Roman"/>
                <w:color w:val="000000"/>
                <w:sz w:val="26"/>
                <w:szCs w:val="26"/>
                <w:lang w:eastAsia="en-IN" w:bidi="hi-IN"/>
              </w:rPr>
            </w:pPr>
            <w:r w:rsidRPr="0016017C">
              <w:rPr>
                <w:rFonts w:ascii="Bookman Old Style" w:eastAsia="Times New Roman" w:hAnsi="Bookman Old Style" w:cs="Times New Roman"/>
                <w:color w:val="000000"/>
                <w:sz w:val="26"/>
                <w:szCs w:val="26"/>
                <w:lang w:eastAsia="en-IN" w:bidi="hi-IN"/>
              </w:rPr>
              <w:t>7</w:t>
            </w:r>
          </w:p>
        </w:tc>
        <w:tc>
          <w:tcPr>
            <w:tcW w:w="539" w:type="pct"/>
            <w:shd w:val="clear" w:color="auto" w:fill="auto"/>
            <w:noWrap/>
            <w:vAlign w:val="center"/>
            <w:hideMark/>
          </w:tcPr>
          <w:p w:rsidR="00286A88" w:rsidRPr="0016017C" w:rsidRDefault="00286A88" w:rsidP="00E654A1">
            <w:pPr>
              <w:spacing w:after="0" w:line="240" w:lineRule="auto"/>
              <w:jc w:val="center"/>
              <w:rPr>
                <w:rFonts w:ascii="Bookman Old Style" w:eastAsia="Times New Roman" w:hAnsi="Bookman Old Style" w:cs="Times New Roman"/>
                <w:color w:val="000000"/>
                <w:sz w:val="26"/>
                <w:szCs w:val="26"/>
                <w:lang w:eastAsia="en-IN" w:bidi="hi-IN"/>
              </w:rPr>
            </w:pPr>
            <w:r w:rsidRPr="0016017C">
              <w:rPr>
                <w:rFonts w:ascii="Bookman Old Style" w:eastAsia="Times New Roman" w:hAnsi="Bookman Old Style" w:cs="Times New Roman"/>
                <w:color w:val="000000"/>
                <w:sz w:val="26"/>
                <w:szCs w:val="26"/>
                <w:lang w:eastAsia="en-IN" w:bidi="hi-IN"/>
              </w:rPr>
              <w:t>39</w:t>
            </w:r>
          </w:p>
        </w:tc>
        <w:tc>
          <w:tcPr>
            <w:tcW w:w="539" w:type="pct"/>
            <w:shd w:val="clear" w:color="auto" w:fill="auto"/>
            <w:noWrap/>
            <w:vAlign w:val="center"/>
            <w:hideMark/>
          </w:tcPr>
          <w:p w:rsidR="00286A88" w:rsidRPr="0016017C" w:rsidRDefault="00286A88" w:rsidP="00E654A1">
            <w:pPr>
              <w:spacing w:after="0" w:line="240" w:lineRule="auto"/>
              <w:jc w:val="center"/>
              <w:rPr>
                <w:rFonts w:ascii="Bookman Old Style" w:eastAsia="Times New Roman" w:hAnsi="Bookman Old Style" w:cs="Times New Roman"/>
                <w:color w:val="000000"/>
                <w:sz w:val="26"/>
                <w:szCs w:val="26"/>
                <w:lang w:eastAsia="en-IN" w:bidi="hi-IN"/>
              </w:rPr>
            </w:pPr>
            <w:r w:rsidRPr="0016017C">
              <w:rPr>
                <w:rFonts w:ascii="Bookman Old Style" w:eastAsia="Times New Roman" w:hAnsi="Bookman Old Style" w:cs="Times New Roman"/>
                <w:color w:val="000000"/>
                <w:sz w:val="26"/>
                <w:szCs w:val="26"/>
                <w:lang w:eastAsia="en-IN" w:bidi="hi-IN"/>
              </w:rPr>
              <w:t>1</w:t>
            </w:r>
          </w:p>
        </w:tc>
        <w:tc>
          <w:tcPr>
            <w:tcW w:w="505" w:type="pct"/>
            <w:shd w:val="clear" w:color="auto" w:fill="auto"/>
            <w:noWrap/>
            <w:vAlign w:val="center"/>
            <w:hideMark/>
          </w:tcPr>
          <w:p w:rsidR="00286A88" w:rsidRPr="0016017C" w:rsidRDefault="00286A88" w:rsidP="00E654A1">
            <w:pPr>
              <w:spacing w:after="0" w:line="240" w:lineRule="auto"/>
              <w:jc w:val="center"/>
              <w:rPr>
                <w:rFonts w:ascii="Bookman Old Style" w:eastAsia="Times New Roman" w:hAnsi="Bookman Old Style" w:cs="Times New Roman"/>
                <w:color w:val="000000"/>
                <w:sz w:val="26"/>
                <w:szCs w:val="26"/>
                <w:lang w:eastAsia="en-IN" w:bidi="hi-IN"/>
              </w:rPr>
            </w:pPr>
            <w:r w:rsidRPr="0016017C">
              <w:rPr>
                <w:rFonts w:ascii="Bookman Old Style" w:eastAsia="Times New Roman" w:hAnsi="Bookman Old Style" w:cs="Times New Roman"/>
                <w:color w:val="000000"/>
                <w:sz w:val="26"/>
                <w:szCs w:val="26"/>
                <w:lang w:eastAsia="en-IN" w:bidi="hi-IN"/>
              </w:rPr>
              <w:t>1</w:t>
            </w:r>
          </w:p>
        </w:tc>
        <w:tc>
          <w:tcPr>
            <w:tcW w:w="573" w:type="pct"/>
            <w:shd w:val="clear" w:color="auto" w:fill="auto"/>
            <w:noWrap/>
            <w:vAlign w:val="center"/>
            <w:hideMark/>
          </w:tcPr>
          <w:p w:rsidR="00286A88" w:rsidRPr="0016017C" w:rsidRDefault="00286A88" w:rsidP="00E654A1">
            <w:pPr>
              <w:spacing w:after="0" w:line="240" w:lineRule="auto"/>
              <w:jc w:val="center"/>
              <w:rPr>
                <w:rFonts w:ascii="Bookman Old Style" w:eastAsia="Times New Roman" w:hAnsi="Bookman Old Style" w:cs="Times New Roman"/>
                <w:color w:val="000000"/>
                <w:sz w:val="26"/>
                <w:szCs w:val="26"/>
                <w:lang w:eastAsia="en-IN" w:bidi="hi-IN"/>
              </w:rPr>
            </w:pPr>
            <w:r w:rsidRPr="0016017C">
              <w:rPr>
                <w:rFonts w:ascii="Bookman Old Style" w:eastAsia="Times New Roman" w:hAnsi="Bookman Old Style" w:cs="Times New Roman"/>
                <w:color w:val="000000"/>
                <w:sz w:val="26"/>
                <w:szCs w:val="26"/>
                <w:lang w:eastAsia="en-IN" w:bidi="hi-IN"/>
              </w:rPr>
              <w:t>2</w:t>
            </w:r>
          </w:p>
        </w:tc>
        <w:tc>
          <w:tcPr>
            <w:tcW w:w="437" w:type="pct"/>
            <w:shd w:val="clear" w:color="auto" w:fill="auto"/>
            <w:noWrap/>
            <w:vAlign w:val="center"/>
            <w:hideMark/>
          </w:tcPr>
          <w:p w:rsidR="00286A88" w:rsidRPr="0016017C" w:rsidRDefault="00286A88" w:rsidP="00E654A1">
            <w:pPr>
              <w:spacing w:after="0" w:line="240" w:lineRule="auto"/>
              <w:jc w:val="center"/>
              <w:rPr>
                <w:rFonts w:ascii="Bookman Old Style" w:eastAsia="Times New Roman" w:hAnsi="Bookman Old Style" w:cs="Times New Roman"/>
                <w:color w:val="000000"/>
                <w:sz w:val="26"/>
                <w:szCs w:val="26"/>
                <w:lang w:eastAsia="en-IN" w:bidi="hi-IN"/>
              </w:rPr>
            </w:pPr>
            <w:r w:rsidRPr="0016017C">
              <w:rPr>
                <w:rFonts w:ascii="Bookman Old Style" w:eastAsia="Times New Roman" w:hAnsi="Bookman Old Style" w:cs="Times New Roman"/>
                <w:color w:val="000000"/>
                <w:sz w:val="26"/>
                <w:szCs w:val="26"/>
                <w:lang w:eastAsia="en-IN" w:bidi="hi-IN"/>
              </w:rPr>
              <w:t>176</w:t>
            </w:r>
          </w:p>
        </w:tc>
        <w:tc>
          <w:tcPr>
            <w:tcW w:w="856" w:type="pct"/>
            <w:shd w:val="clear" w:color="auto" w:fill="auto"/>
            <w:noWrap/>
            <w:vAlign w:val="center"/>
            <w:hideMark/>
          </w:tcPr>
          <w:p w:rsidR="00286A88" w:rsidRPr="0016017C" w:rsidRDefault="00286A88" w:rsidP="00E654A1">
            <w:pPr>
              <w:spacing w:after="0" w:line="240" w:lineRule="auto"/>
              <w:jc w:val="center"/>
              <w:rPr>
                <w:rFonts w:ascii="Bookman Old Style" w:eastAsia="Times New Roman" w:hAnsi="Bookman Old Style" w:cs="Times New Roman"/>
                <w:color w:val="000000"/>
                <w:sz w:val="26"/>
                <w:szCs w:val="26"/>
                <w:lang w:eastAsia="en-IN" w:bidi="hi-IN"/>
              </w:rPr>
            </w:pPr>
            <w:r w:rsidRPr="0016017C">
              <w:rPr>
                <w:rFonts w:ascii="Bookman Old Style" w:eastAsia="Times New Roman" w:hAnsi="Bookman Old Style" w:cs="Times New Roman"/>
                <w:color w:val="000000"/>
                <w:sz w:val="26"/>
                <w:szCs w:val="26"/>
                <w:lang w:eastAsia="en-IN" w:bidi="hi-IN"/>
              </w:rPr>
              <w:t>33654</w:t>
            </w:r>
          </w:p>
        </w:tc>
      </w:tr>
    </w:tbl>
    <w:p w:rsidR="00286A88" w:rsidRPr="008C1DFC" w:rsidRDefault="00286A88" w:rsidP="00286A88">
      <w:pPr>
        <w:spacing w:after="0" w:line="240" w:lineRule="auto"/>
        <w:rPr>
          <w:rFonts w:ascii="Times New Roman" w:hAnsi="Times New Roman" w:cs="Times New Roman"/>
          <w:sz w:val="8"/>
          <w:szCs w:val="28"/>
        </w:rPr>
      </w:pPr>
    </w:p>
    <w:p w:rsidR="00286A88" w:rsidRPr="00CC46A3" w:rsidRDefault="00286A88" w:rsidP="00286A88">
      <w:pPr>
        <w:spacing w:after="0" w:line="240" w:lineRule="auto"/>
        <w:ind w:right="324" w:firstLine="720"/>
        <w:jc w:val="both"/>
        <w:rPr>
          <w:szCs w:val="28"/>
        </w:rPr>
      </w:pPr>
    </w:p>
    <w:p w:rsidR="00286A88" w:rsidRPr="00E654A1" w:rsidRDefault="00286A88" w:rsidP="00286A88">
      <w:pPr>
        <w:autoSpaceDE w:val="0"/>
        <w:spacing w:line="360" w:lineRule="auto"/>
        <w:jc w:val="center"/>
        <w:rPr>
          <w:rFonts w:ascii="Kruti Dev 010" w:hAnsi="Kruti Dev 010"/>
          <w:b/>
          <w:bCs/>
          <w:sz w:val="36"/>
          <w:szCs w:val="36"/>
          <w:u w:val="single"/>
        </w:rPr>
      </w:pPr>
      <w:proofErr w:type="spellStart"/>
      <w:proofErr w:type="gramStart"/>
      <w:r w:rsidRPr="00E654A1">
        <w:rPr>
          <w:rFonts w:ascii="Kruti Dev 010" w:hAnsi="Kruti Dev 010"/>
          <w:b/>
          <w:bCs/>
          <w:sz w:val="36"/>
          <w:szCs w:val="36"/>
          <w:u w:val="single"/>
        </w:rPr>
        <w:t>u;</w:t>
      </w:r>
      <w:proofErr w:type="gramEnd"/>
      <w:r w:rsidRPr="00E654A1">
        <w:rPr>
          <w:rFonts w:ascii="Kruti Dev 010" w:hAnsi="Kruti Dev 010"/>
          <w:b/>
          <w:bCs/>
          <w:sz w:val="36"/>
          <w:szCs w:val="36"/>
          <w:u w:val="single"/>
        </w:rPr>
        <w:t>k</w:t>
      </w:r>
      <w:proofErr w:type="spellEnd"/>
      <w:r w:rsidRPr="00E654A1">
        <w:rPr>
          <w:rFonts w:ascii="Kruti Dev 010" w:hAnsi="Kruti Dev 010"/>
          <w:b/>
          <w:bCs/>
          <w:sz w:val="36"/>
          <w:szCs w:val="36"/>
          <w:u w:val="single"/>
        </w:rPr>
        <w:t xml:space="preserve"> </w:t>
      </w:r>
      <w:proofErr w:type="spellStart"/>
      <w:r w:rsidRPr="00E654A1">
        <w:rPr>
          <w:rFonts w:ascii="Kruti Dev 010" w:hAnsi="Kruti Dev 010"/>
          <w:b/>
          <w:bCs/>
          <w:sz w:val="36"/>
          <w:szCs w:val="36"/>
          <w:u w:val="single"/>
        </w:rPr>
        <w:t>fo|ky</w:t>
      </w:r>
      <w:proofErr w:type="spellEnd"/>
      <w:r w:rsidRPr="00E654A1">
        <w:rPr>
          <w:rFonts w:ascii="Kruti Dev 010" w:hAnsi="Kruti Dev 010"/>
          <w:b/>
          <w:bCs/>
          <w:sz w:val="36"/>
          <w:szCs w:val="36"/>
          <w:u w:val="single"/>
        </w:rPr>
        <w:t>;</w:t>
      </w:r>
      <w:r w:rsidR="00E654A1">
        <w:rPr>
          <w:rFonts w:ascii="Kruti Dev 010" w:hAnsi="Kruti Dev 010"/>
          <w:b/>
          <w:bCs/>
          <w:sz w:val="36"/>
          <w:szCs w:val="36"/>
          <w:u w:val="single"/>
        </w:rPr>
        <w:t xml:space="preserve"> [</w:t>
      </w:r>
      <w:proofErr w:type="spellStart"/>
      <w:r w:rsidR="00E654A1">
        <w:rPr>
          <w:rFonts w:ascii="Kruti Dev 010" w:hAnsi="Kruti Dev 010"/>
          <w:b/>
          <w:bCs/>
          <w:sz w:val="36"/>
          <w:szCs w:val="36"/>
          <w:u w:val="single"/>
        </w:rPr>
        <w:t>kksyus</w:t>
      </w:r>
      <w:proofErr w:type="spellEnd"/>
      <w:r w:rsidR="00E654A1">
        <w:rPr>
          <w:rFonts w:ascii="Kruti Dev 010" w:hAnsi="Kruti Dev 010"/>
          <w:b/>
          <w:bCs/>
          <w:sz w:val="36"/>
          <w:szCs w:val="36"/>
          <w:u w:val="single"/>
        </w:rPr>
        <w:t xml:space="preserve"> ,</w:t>
      </w:r>
      <w:proofErr w:type="spellStart"/>
      <w:r w:rsidR="00E654A1">
        <w:rPr>
          <w:rFonts w:ascii="Kruti Dev 010" w:hAnsi="Kruti Dev 010"/>
          <w:b/>
          <w:bCs/>
          <w:sz w:val="36"/>
          <w:szCs w:val="36"/>
          <w:u w:val="single"/>
        </w:rPr>
        <w:t>oa</w:t>
      </w:r>
      <w:proofErr w:type="spellEnd"/>
      <w:r w:rsidR="00E654A1">
        <w:rPr>
          <w:rFonts w:ascii="Kruti Dev 010" w:hAnsi="Kruti Dev 010"/>
          <w:b/>
          <w:bCs/>
          <w:sz w:val="36"/>
          <w:szCs w:val="36"/>
          <w:u w:val="single"/>
        </w:rPr>
        <w:t xml:space="preserve"> </w:t>
      </w:r>
      <w:proofErr w:type="spellStart"/>
      <w:r w:rsidR="00E654A1">
        <w:rPr>
          <w:rFonts w:ascii="Kruti Dev 010" w:hAnsi="Kruti Dev 010"/>
          <w:b/>
          <w:bCs/>
          <w:sz w:val="36"/>
          <w:szCs w:val="36"/>
          <w:u w:val="single"/>
        </w:rPr>
        <w:t>LrjksUur</w:t>
      </w:r>
      <w:proofErr w:type="spellEnd"/>
      <w:r w:rsidR="00E654A1">
        <w:rPr>
          <w:rFonts w:ascii="Kruti Dev 010" w:hAnsi="Kruti Dev 010"/>
          <w:b/>
          <w:bCs/>
          <w:sz w:val="36"/>
          <w:szCs w:val="36"/>
          <w:u w:val="single"/>
        </w:rPr>
        <w:t xml:space="preserve"> </w:t>
      </w:r>
      <w:proofErr w:type="spellStart"/>
      <w:r w:rsidR="00E654A1">
        <w:rPr>
          <w:rFonts w:ascii="Kruti Dev 010" w:hAnsi="Kruti Dev 010"/>
          <w:b/>
          <w:bCs/>
          <w:sz w:val="36"/>
          <w:szCs w:val="36"/>
          <w:u w:val="single"/>
        </w:rPr>
        <w:t>djus</w:t>
      </w:r>
      <w:proofErr w:type="spellEnd"/>
      <w:r w:rsidR="00E654A1">
        <w:rPr>
          <w:rFonts w:ascii="Kruti Dev 010" w:hAnsi="Kruti Dev 010"/>
          <w:b/>
          <w:bCs/>
          <w:sz w:val="36"/>
          <w:szCs w:val="36"/>
          <w:u w:val="single"/>
        </w:rPr>
        <w:t xml:space="preserve"> ds </w:t>
      </w:r>
      <w:proofErr w:type="spellStart"/>
      <w:r w:rsidR="00E654A1">
        <w:rPr>
          <w:rFonts w:ascii="Kruti Dev 010" w:hAnsi="Kruti Dev 010"/>
          <w:b/>
          <w:bCs/>
          <w:sz w:val="36"/>
          <w:szCs w:val="36"/>
          <w:u w:val="single"/>
        </w:rPr>
        <w:t>ukWeZ</w:t>
      </w:r>
      <w:proofErr w:type="spellEnd"/>
      <w:r w:rsidR="00440372">
        <w:rPr>
          <w:rFonts w:ascii="Kruti Dev 010" w:hAnsi="Kruti Dev 010"/>
          <w:b/>
          <w:bCs/>
          <w:sz w:val="36"/>
          <w:szCs w:val="36"/>
          <w:u w:val="single"/>
        </w:rPr>
        <w:t xml:space="preserve"> &amp;</w:t>
      </w:r>
      <w:r w:rsidRPr="00E654A1">
        <w:rPr>
          <w:rFonts w:ascii="Kruti Dev 010" w:hAnsi="Kruti Dev 010"/>
          <w:b/>
          <w:bCs/>
          <w:sz w:val="36"/>
          <w:szCs w:val="36"/>
          <w:u w:val="single"/>
        </w:rPr>
        <w:t xml:space="preserve"> 2022</w:t>
      </w:r>
    </w:p>
    <w:tbl>
      <w:tblPr>
        <w:tblW w:w="10071" w:type="dxa"/>
        <w:tblInd w:w="-176" w:type="dxa"/>
        <w:tblLayout w:type="fixed"/>
        <w:tblLook w:val="0000" w:firstRow="0" w:lastRow="0" w:firstColumn="0" w:lastColumn="0" w:noHBand="0" w:noVBand="0"/>
      </w:tblPr>
      <w:tblGrid>
        <w:gridCol w:w="568"/>
        <w:gridCol w:w="1583"/>
        <w:gridCol w:w="2610"/>
        <w:gridCol w:w="2250"/>
        <w:gridCol w:w="1628"/>
        <w:gridCol w:w="1432"/>
      </w:tblGrid>
      <w:tr w:rsidR="00286A88" w:rsidTr="00440372">
        <w:tc>
          <w:tcPr>
            <w:tcW w:w="568" w:type="dxa"/>
            <w:tcBorders>
              <w:top w:val="single" w:sz="4" w:space="0" w:color="000000"/>
              <w:left w:val="single" w:sz="4" w:space="0" w:color="000000"/>
              <w:bottom w:val="single" w:sz="4" w:space="0" w:color="000000"/>
            </w:tcBorders>
            <w:shd w:val="clear" w:color="auto" w:fill="auto"/>
          </w:tcPr>
          <w:p w:rsidR="00286A88" w:rsidRPr="00E654A1" w:rsidRDefault="00286A88" w:rsidP="00440372">
            <w:pPr>
              <w:autoSpaceDE w:val="0"/>
              <w:snapToGrid w:val="0"/>
              <w:spacing w:after="0" w:line="240" w:lineRule="auto"/>
              <w:jc w:val="center"/>
              <w:rPr>
                <w:rFonts w:ascii="Kruti Dev 010" w:hAnsi="Kruti Dev 010"/>
                <w:b/>
                <w:bCs/>
                <w:sz w:val="34"/>
                <w:szCs w:val="34"/>
              </w:rPr>
            </w:pPr>
            <w:r w:rsidRPr="00E654A1">
              <w:rPr>
                <w:rFonts w:ascii="Kruti Dev 010" w:hAnsi="Kruti Dev 010"/>
                <w:b/>
                <w:bCs/>
                <w:sz w:val="34"/>
                <w:szCs w:val="34"/>
              </w:rPr>
              <w:t>Øa0</w:t>
            </w:r>
          </w:p>
        </w:tc>
        <w:tc>
          <w:tcPr>
            <w:tcW w:w="1583" w:type="dxa"/>
            <w:tcBorders>
              <w:top w:val="single" w:sz="4" w:space="0" w:color="000000"/>
              <w:left w:val="single" w:sz="4" w:space="0" w:color="000000"/>
              <w:bottom w:val="single" w:sz="4" w:space="0" w:color="000000"/>
            </w:tcBorders>
            <w:shd w:val="clear" w:color="auto" w:fill="auto"/>
          </w:tcPr>
          <w:p w:rsidR="00286A88" w:rsidRPr="00E654A1" w:rsidRDefault="00286A88" w:rsidP="00440372">
            <w:pPr>
              <w:autoSpaceDE w:val="0"/>
              <w:snapToGrid w:val="0"/>
              <w:spacing w:after="0" w:line="240" w:lineRule="auto"/>
              <w:jc w:val="center"/>
              <w:rPr>
                <w:rFonts w:ascii="Kruti Dev 010" w:hAnsi="Kruti Dev 010"/>
                <w:b/>
                <w:bCs/>
                <w:sz w:val="34"/>
                <w:szCs w:val="34"/>
              </w:rPr>
            </w:pPr>
            <w:proofErr w:type="spellStart"/>
            <w:r w:rsidRPr="00E654A1">
              <w:rPr>
                <w:rFonts w:ascii="Kruti Dev 010" w:hAnsi="Kruti Dev 010"/>
                <w:b/>
                <w:bCs/>
                <w:sz w:val="34"/>
                <w:szCs w:val="34"/>
              </w:rPr>
              <w:t>fo|ky</w:t>
            </w:r>
            <w:proofErr w:type="spellEnd"/>
            <w:r w:rsidRPr="00E654A1">
              <w:rPr>
                <w:rFonts w:ascii="Kruti Dev 010" w:hAnsi="Kruti Dev 010"/>
                <w:b/>
                <w:bCs/>
                <w:sz w:val="34"/>
                <w:szCs w:val="34"/>
              </w:rPr>
              <w:t xml:space="preserve">; </w:t>
            </w:r>
            <w:proofErr w:type="spellStart"/>
            <w:r w:rsidR="00440372">
              <w:rPr>
                <w:rFonts w:ascii="Kruti Dev 010" w:hAnsi="Kruti Dev 010"/>
                <w:b/>
                <w:bCs/>
                <w:sz w:val="34"/>
                <w:szCs w:val="34"/>
              </w:rPr>
              <w:t>dk</w:t>
            </w:r>
            <w:proofErr w:type="spellEnd"/>
            <w:r w:rsidR="00440372">
              <w:rPr>
                <w:rFonts w:ascii="Kruti Dev 010" w:hAnsi="Kruti Dev 010"/>
                <w:b/>
                <w:bCs/>
                <w:sz w:val="34"/>
                <w:szCs w:val="34"/>
              </w:rPr>
              <w:t xml:space="preserve"> </w:t>
            </w:r>
            <w:proofErr w:type="spellStart"/>
            <w:r w:rsidRPr="00E654A1">
              <w:rPr>
                <w:rFonts w:ascii="Kruti Dev 010" w:hAnsi="Kruti Dev 010"/>
                <w:b/>
                <w:bCs/>
                <w:sz w:val="34"/>
                <w:szCs w:val="34"/>
              </w:rPr>
              <w:t>Lrj</w:t>
            </w:r>
            <w:proofErr w:type="spellEnd"/>
          </w:p>
        </w:tc>
        <w:tc>
          <w:tcPr>
            <w:tcW w:w="2610" w:type="dxa"/>
            <w:tcBorders>
              <w:top w:val="single" w:sz="4" w:space="0" w:color="000000"/>
              <w:left w:val="single" w:sz="4" w:space="0" w:color="000000"/>
              <w:bottom w:val="single" w:sz="4" w:space="0" w:color="000000"/>
            </w:tcBorders>
            <w:shd w:val="clear" w:color="auto" w:fill="auto"/>
          </w:tcPr>
          <w:p w:rsidR="00286A88" w:rsidRPr="00E654A1" w:rsidRDefault="00286A88" w:rsidP="00440372">
            <w:pPr>
              <w:autoSpaceDE w:val="0"/>
              <w:snapToGrid w:val="0"/>
              <w:spacing w:after="0" w:line="240" w:lineRule="auto"/>
              <w:jc w:val="center"/>
              <w:rPr>
                <w:rFonts w:ascii="Kruti Dev 010" w:hAnsi="Kruti Dev 010"/>
                <w:b/>
                <w:bCs/>
                <w:sz w:val="34"/>
                <w:szCs w:val="34"/>
              </w:rPr>
            </w:pPr>
            <w:proofErr w:type="spellStart"/>
            <w:r w:rsidRPr="00E654A1">
              <w:rPr>
                <w:rFonts w:ascii="Kruti Dev 010" w:hAnsi="Kruti Dev 010"/>
                <w:b/>
                <w:bCs/>
                <w:sz w:val="34"/>
                <w:szCs w:val="34"/>
              </w:rPr>
              <w:t>Nk</w:t>
            </w:r>
            <w:proofErr w:type="spellEnd"/>
            <w:r w:rsidRPr="00E654A1">
              <w:rPr>
                <w:rFonts w:ascii="Kruti Dev 010" w:hAnsi="Kruti Dev 010"/>
                <w:b/>
                <w:bCs/>
                <w:sz w:val="34"/>
                <w:szCs w:val="34"/>
              </w:rPr>
              <w:t>= la[;k</w:t>
            </w:r>
          </w:p>
        </w:tc>
        <w:tc>
          <w:tcPr>
            <w:tcW w:w="2250" w:type="dxa"/>
            <w:tcBorders>
              <w:top w:val="single" w:sz="4" w:space="0" w:color="000000"/>
              <w:left w:val="single" w:sz="4" w:space="0" w:color="000000"/>
              <w:bottom w:val="single" w:sz="4" w:space="0" w:color="000000"/>
            </w:tcBorders>
            <w:shd w:val="clear" w:color="auto" w:fill="auto"/>
          </w:tcPr>
          <w:p w:rsidR="00286A88" w:rsidRPr="00E654A1" w:rsidRDefault="00286A88" w:rsidP="00440372">
            <w:pPr>
              <w:autoSpaceDE w:val="0"/>
              <w:snapToGrid w:val="0"/>
              <w:spacing w:after="0" w:line="240" w:lineRule="auto"/>
              <w:jc w:val="center"/>
              <w:rPr>
                <w:rFonts w:ascii="Kruti Dev 010" w:hAnsi="Kruti Dev 010"/>
                <w:b/>
                <w:bCs/>
                <w:sz w:val="34"/>
                <w:szCs w:val="34"/>
              </w:rPr>
            </w:pPr>
            <w:proofErr w:type="spellStart"/>
            <w:r w:rsidRPr="00E654A1">
              <w:rPr>
                <w:rFonts w:ascii="Kruti Dev 010" w:hAnsi="Kruti Dev 010"/>
                <w:b/>
                <w:bCs/>
                <w:sz w:val="34"/>
                <w:szCs w:val="34"/>
              </w:rPr>
              <w:t>Hkwfe</w:t>
            </w:r>
            <w:proofErr w:type="spellEnd"/>
          </w:p>
        </w:tc>
        <w:tc>
          <w:tcPr>
            <w:tcW w:w="1628" w:type="dxa"/>
            <w:tcBorders>
              <w:top w:val="single" w:sz="4" w:space="0" w:color="000000"/>
              <w:left w:val="single" w:sz="4" w:space="0" w:color="000000"/>
              <w:bottom w:val="single" w:sz="4" w:space="0" w:color="000000"/>
            </w:tcBorders>
            <w:shd w:val="clear" w:color="auto" w:fill="auto"/>
          </w:tcPr>
          <w:p w:rsidR="00286A88" w:rsidRPr="00E654A1" w:rsidRDefault="00286A88" w:rsidP="00440372">
            <w:pPr>
              <w:autoSpaceDE w:val="0"/>
              <w:snapToGrid w:val="0"/>
              <w:spacing w:after="0" w:line="240" w:lineRule="auto"/>
              <w:jc w:val="center"/>
              <w:rPr>
                <w:rFonts w:ascii="Kruti Dev 010" w:hAnsi="Kruti Dev 010"/>
                <w:b/>
                <w:bCs/>
                <w:sz w:val="34"/>
                <w:szCs w:val="34"/>
              </w:rPr>
            </w:pPr>
            <w:proofErr w:type="spellStart"/>
            <w:r w:rsidRPr="00E654A1">
              <w:rPr>
                <w:rFonts w:ascii="Kruti Dev 010" w:hAnsi="Kruti Dev 010"/>
                <w:b/>
                <w:bCs/>
                <w:sz w:val="34"/>
                <w:szCs w:val="34"/>
              </w:rPr>
              <w:t>utnhdh</w:t>
            </w:r>
            <w:proofErr w:type="spellEnd"/>
            <w:r w:rsidRPr="00E654A1">
              <w:rPr>
                <w:rFonts w:ascii="Kruti Dev 010" w:hAnsi="Kruti Dev 010"/>
                <w:b/>
                <w:bCs/>
                <w:sz w:val="34"/>
                <w:szCs w:val="34"/>
              </w:rPr>
              <w:t xml:space="preserve"> </w:t>
            </w:r>
            <w:proofErr w:type="spellStart"/>
            <w:r w:rsidRPr="00E654A1">
              <w:rPr>
                <w:rFonts w:ascii="Kruti Dev 010" w:hAnsi="Kruti Dev 010"/>
                <w:b/>
                <w:bCs/>
                <w:sz w:val="34"/>
                <w:szCs w:val="34"/>
              </w:rPr>
              <w:t>fo|ky</w:t>
            </w:r>
            <w:proofErr w:type="spellEnd"/>
            <w:r w:rsidRPr="00E654A1">
              <w:rPr>
                <w:rFonts w:ascii="Kruti Dev 010" w:hAnsi="Kruti Dev 010"/>
                <w:b/>
                <w:bCs/>
                <w:sz w:val="34"/>
                <w:szCs w:val="34"/>
              </w:rPr>
              <w:t xml:space="preserve">; </w:t>
            </w:r>
            <w:proofErr w:type="spellStart"/>
            <w:r w:rsidRPr="00E654A1">
              <w:rPr>
                <w:rFonts w:ascii="Kruti Dev 010" w:hAnsi="Kruti Dev 010"/>
                <w:b/>
                <w:bCs/>
                <w:sz w:val="34"/>
                <w:szCs w:val="34"/>
              </w:rPr>
              <w:t>ls</w:t>
            </w:r>
            <w:proofErr w:type="spellEnd"/>
            <w:r w:rsidRPr="00E654A1">
              <w:rPr>
                <w:rFonts w:ascii="Kruti Dev 010" w:hAnsi="Kruti Dev 010"/>
                <w:b/>
                <w:bCs/>
                <w:sz w:val="34"/>
                <w:szCs w:val="34"/>
              </w:rPr>
              <w:t xml:space="preserve"> </w:t>
            </w:r>
            <w:proofErr w:type="spellStart"/>
            <w:r w:rsidRPr="00E654A1">
              <w:rPr>
                <w:rFonts w:ascii="Kruti Dev 010" w:hAnsi="Kruti Dev 010"/>
                <w:b/>
                <w:bCs/>
                <w:sz w:val="34"/>
                <w:szCs w:val="34"/>
              </w:rPr>
              <w:t>U;wure</w:t>
            </w:r>
            <w:proofErr w:type="spellEnd"/>
            <w:r w:rsidRPr="00E654A1">
              <w:rPr>
                <w:rFonts w:ascii="Kruti Dev 010" w:hAnsi="Kruti Dev 010"/>
                <w:b/>
                <w:bCs/>
                <w:sz w:val="34"/>
                <w:szCs w:val="34"/>
              </w:rPr>
              <w:t xml:space="preserve"> </w:t>
            </w:r>
            <w:proofErr w:type="spellStart"/>
            <w:r w:rsidRPr="00E654A1">
              <w:rPr>
                <w:rFonts w:ascii="Kruti Dev 010" w:hAnsi="Kruti Dev 010"/>
                <w:b/>
                <w:bCs/>
                <w:sz w:val="34"/>
                <w:szCs w:val="34"/>
              </w:rPr>
              <w:t>nwjh</w:t>
            </w:r>
            <w:proofErr w:type="spellEnd"/>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286A88" w:rsidRPr="00E654A1" w:rsidRDefault="00286A88" w:rsidP="00440372">
            <w:pPr>
              <w:autoSpaceDE w:val="0"/>
              <w:snapToGrid w:val="0"/>
              <w:spacing w:after="0" w:line="240" w:lineRule="auto"/>
              <w:jc w:val="center"/>
              <w:rPr>
                <w:rFonts w:ascii="Kruti Dev 010" w:hAnsi="Kruti Dev 010"/>
                <w:b/>
                <w:bCs/>
                <w:sz w:val="34"/>
                <w:szCs w:val="34"/>
              </w:rPr>
            </w:pPr>
            <w:r w:rsidRPr="00E654A1">
              <w:rPr>
                <w:rFonts w:ascii="Kruti Dev 010" w:hAnsi="Kruti Dev 010"/>
                <w:b/>
                <w:bCs/>
                <w:sz w:val="34"/>
                <w:szCs w:val="34"/>
              </w:rPr>
              <w:t>d{</w:t>
            </w:r>
            <w:proofErr w:type="spellStart"/>
            <w:r w:rsidRPr="00E654A1">
              <w:rPr>
                <w:rFonts w:ascii="Kruti Dev 010" w:hAnsi="Kruti Dev 010"/>
                <w:b/>
                <w:bCs/>
                <w:sz w:val="34"/>
                <w:szCs w:val="34"/>
              </w:rPr>
              <w:t>kk</w:t>
            </w:r>
            <w:proofErr w:type="spellEnd"/>
            <w:r w:rsidRPr="00E654A1">
              <w:rPr>
                <w:rFonts w:ascii="Kruti Dev 010" w:hAnsi="Kruti Dev 010"/>
                <w:b/>
                <w:bCs/>
                <w:sz w:val="34"/>
                <w:szCs w:val="34"/>
              </w:rPr>
              <w:t xml:space="preserve"> d{</w:t>
            </w:r>
            <w:proofErr w:type="spellStart"/>
            <w:r w:rsidRPr="00E654A1">
              <w:rPr>
                <w:rFonts w:ascii="Kruti Dev 010" w:hAnsi="Kruti Dev 010"/>
                <w:b/>
                <w:bCs/>
                <w:sz w:val="34"/>
                <w:szCs w:val="34"/>
              </w:rPr>
              <w:t>kksa</w:t>
            </w:r>
            <w:proofErr w:type="spellEnd"/>
            <w:r w:rsidRPr="00E654A1">
              <w:rPr>
                <w:rFonts w:ascii="Kruti Dev 010" w:hAnsi="Kruti Dev 010"/>
                <w:b/>
                <w:bCs/>
                <w:sz w:val="34"/>
                <w:szCs w:val="34"/>
              </w:rPr>
              <w:t xml:space="preserve"> dh la[;k</w:t>
            </w:r>
          </w:p>
        </w:tc>
      </w:tr>
      <w:tr w:rsidR="00286A88" w:rsidTr="00440372">
        <w:tc>
          <w:tcPr>
            <w:tcW w:w="568" w:type="dxa"/>
            <w:tcBorders>
              <w:top w:val="single" w:sz="4" w:space="0" w:color="000000"/>
              <w:left w:val="single" w:sz="4" w:space="0" w:color="000000"/>
              <w:bottom w:val="single" w:sz="4" w:space="0" w:color="000000"/>
            </w:tcBorders>
            <w:shd w:val="clear" w:color="auto" w:fill="auto"/>
          </w:tcPr>
          <w:p w:rsidR="00286A88" w:rsidRPr="00E654A1" w:rsidRDefault="00286A88" w:rsidP="00BA5448">
            <w:pPr>
              <w:numPr>
                <w:ilvl w:val="0"/>
                <w:numId w:val="2"/>
              </w:numPr>
              <w:suppressAutoHyphens/>
              <w:autoSpaceDE w:val="0"/>
              <w:snapToGrid w:val="0"/>
              <w:spacing w:after="0" w:line="240" w:lineRule="auto"/>
              <w:rPr>
                <w:rFonts w:ascii="Kruti Dev 010" w:hAnsi="Kruti Dev 010"/>
                <w:bCs/>
                <w:sz w:val="34"/>
                <w:szCs w:val="34"/>
              </w:rPr>
            </w:pPr>
          </w:p>
        </w:tc>
        <w:tc>
          <w:tcPr>
            <w:tcW w:w="1583" w:type="dxa"/>
            <w:tcBorders>
              <w:top w:val="single" w:sz="4" w:space="0" w:color="000000"/>
              <w:left w:val="single" w:sz="4" w:space="0" w:color="000000"/>
              <w:bottom w:val="single" w:sz="4" w:space="0" w:color="000000"/>
            </w:tcBorders>
            <w:shd w:val="clear" w:color="auto" w:fill="auto"/>
          </w:tcPr>
          <w:p w:rsidR="00286A88" w:rsidRPr="00E654A1" w:rsidRDefault="00286A88" w:rsidP="00BA5448">
            <w:pPr>
              <w:autoSpaceDE w:val="0"/>
              <w:snapToGrid w:val="0"/>
              <w:spacing w:after="0" w:line="240" w:lineRule="auto"/>
              <w:rPr>
                <w:rFonts w:ascii="Kruti Dev 010" w:hAnsi="Kruti Dev 010"/>
                <w:bCs/>
                <w:sz w:val="34"/>
                <w:szCs w:val="34"/>
              </w:rPr>
            </w:pPr>
            <w:proofErr w:type="spellStart"/>
            <w:r w:rsidRPr="00E654A1">
              <w:rPr>
                <w:rFonts w:ascii="Kruti Dev 010" w:hAnsi="Kruti Dev 010"/>
                <w:bCs/>
                <w:sz w:val="34"/>
                <w:szCs w:val="34"/>
              </w:rPr>
              <w:t>izkFkfed</w:t>
            </w:r>
            <w:proofErr w:type="spellEnd"/>
            <w:r w:rsidRPr="00E654A1">
              <w:rPr>
                <w:rFonts w:ascii="Kruti Dev 010" w:hAnsi="Kruti Dev 010"/>
                <w:bCs/>
                <w:sz w:val="34"/>
                <w:szCs w:val="34"/>
              </w:rPr>
              <w:t xml:space="preserve"> </w:t>
            </w:r>
            <w:proofErr w:type="spellStart"/>
            <w:r w:rsidRPr="00E654A1">
              <w:rPr>
                <w:rFonts w:ascii="Kruti Dev 010" w:hAnsi="Kruti Dev 010"/>
                <w:bCs/>
                <w:sz w:val="34"/>
                <w:szCs w:val="34"/>
              </w:rPr>
              <w:t>fo|ky</w:t>
            </w:r>
            <w:proofErr w:type="spellEnd"/>
            <w:r w:rsidRPr="00E654A1">
              <w:rPr>
                <w:rFonts w:ascii="Kruti Dev 010" w:hAnsi="Kruti Dev 010"/>
                <w:bCs/>
                <w:sz w:val="34"/>
                <w:szCs w:val="34"/>
              </w:rPr>
              <w:t>; [</w:t>
            </w:r>
            <w:proofErr w:type="spellStart"/>
            <w:r w:rsidRPr="00E654A1">
              <w:rPr>
                <w:rFonts w:ascii="Kruti Dev 010" w:hAnsi="Kruti Dev 010"/>
                <w:bCs/>
                <w:sz w:val="34"/>
                <w:szCs w:val="34"/>
              </w:rPr>
              <w:t>kksyus</w:t>
            </w:r>
            <w:proofErr w:type="spellEnd"/>
            <w:r w:rsidRPr="00E654A1">
              <w:rPr>
                <w:rFonts w:ascii="Kruti Dev 010" w:hAnsi="Kruti Dev 010"/>
                <w:bCs/>
                <w:sz w:val="34"/>
                <w:szCs w:val="34"/>
              </w:rPr>
              <w:t xml:space="preserve"> </w:t>
            </w:r>
            <w:proofErr w:type="spellStart"/>
            <w:r w:rsidRPr="00E654A1">
              <w:rPr>
                <w:rFonts w:ascii="Kruti Dev 010" w:hAnsi="Kruti Dev 010"/>
                <w:bCs/>
                <w:sz w:val="34"/>
                <w:szCs w:val="34"/>
              </w:rPr>
              <w:t>gsrq</w:t>
            </w:r>
            <w:proofErr w:type="spellEnd"/>
          </w:p>
        </w:tc>
        <w:tc>
          <w:tcPr>
            <w:tcW w:w="2610" w:type="dxa"/>
            <w:tcBorders>
              <w:top w:val="single" w:sz="4" w:space="0" w:color="000000"/>
              <w:left w:val="single" w:sz="4" w:space="0" w:color="000000"/>
              <w:bottom w:val="single" w:sz="4" w:space="0" w:color="000000"/>
            </w:tcBorders>
            <w:shd w:val="clear" w:color="auto" w:fill="auto"/>
          </w:tcPr>
          <w:p w:rsidR="00286A88" w:rsidRPr="00E654A1" w:rsidRDefault="00286A88" w:rsidP="00440372">
            <w:pPr>
              <w:autoSpaceDE w:val="0"/>
              <w:spacing w:after="0" w:line="276" w:lineRule="auto"/>
              <w:jc w:val="both"/>
              <w:rPr>
                <w:rFonts w:ascii="Kruti Dev 010" w:hAnsi="Kruti Dev 010"/>
                <w:bCs/>
                <w:sz w:val="34"/>
                <w:szCs w:val="34"/>
              </w:rPr>
            </w:pPr>
            <w:proofErr w:type="spellStart"/>
            <w:r w:rsidRPr="00E654A1">
              <w:rPr>
                <w:rFonts w:ascii="Kruti Dev 010" w:hAnsi="Kruti Dev 010"/>
                <w:bCs/>
                <w:sz w:val="34"/>
                <w:szCs w:val="34"/>
              </w:rPr>
              <w:t>ikap</w:t>
            </w:r>
            <w:proofErr w:type="spellEnd"/>
            <w:r w:rsidRPr="00E654A1">
              <w:rPr>
                <w:rFonts w:ascii="Kruti Dev 010" w:hAnsi="Kruti Dev 010"/>
                <w:bCs/>
                <w:sz w:val="34"/>
                <w:szCs w:val="34"/>
              </w:rPr>
              <w:t xml:space="preserve"> </w:t>
            </w:r>
            <w:proofErr w:type="spellStart"/>
            <w:r w:rsidRPr="00E654A1">
              <w:rPr>
                <w:rFonts w:ascii="Kruti Dev 010" w:hAnsi="Kruti Dev 010"/>
                <w:bCs/>
                <w:sz w:val="34"/>
                <w:szCs w:val="34"/>
              </w:rPr>
              <w:t>ls</w:t>
            </w:r>
            <w:proofErr w:type="spellEnd"/>
            <w:r w:rsidRPr="00E654A1">
              <w:rPr>
                <w:rFonts w:ascii="Kruti Dev 010" w:hAnsi="Kruti Dev 010"/>
                <w:bCs/>
                <w:sz w:val="34"/>
                <w:szCs w:val="34"/>
              </w:rPr>
              <w:t xml:space="preserve"> Ng </w:t>
            </w:r>
            <w:proofErr w:type="spellStart"/>
            <w:r w:rsidRPr="00E654A1">
              <w:rPr>
                <w:rFonts w:ascii="Kruti Dev 010" w:hAnsi="Kruti Dev 010"/>
                <w:bCs/>
                <w:sz w:val="34"/>
                <w:szCs w:val="34"/>
              </w:rPr>
              <w:t>o’kZ</w:t>
            </w:r>
            <w:proofErr w:type="spellEnd"/>
            <w:r w:rsidRPr="00E654A1">
              <w:rPr>
                <w:rFonts w:ascii="Kruti Dev 010" w:hAnsi="Kruti Dev 010"/>
                <w:bCs/>
                <w:sz w:val="34"/>
                <w:szCs w:val="34"/>
              </w:rPr>
              <w:t xml:space="preserve"> dh </w:t>
            </w:r>
            <w:proofErr w:type="spellStart"/>
            <w:r w:rsidRPr="00E654A1">
              <w:rPr>
                <w:rFonts w:ascii="Kruti Dev 010" w:hAnsi="Kruti Dev 010"/>
                <w:bCs/>
                <w:sz w:val="34"/>
                <w:szCs w:val="34"/>
              </w:rPr>
              <w:t>vk;q</w:t>
            </w:r>
            <w:proofErr w:type="spellEnd"/>
            <w:r w:rsidRPr="00E654A1">
              <w:rPr>
                <w:rFonts w:ascii="Kruti Dev 010" w:hAnsi="Kruti Dev 010"/>
                <w:bCs/>
                <w:sz w:val="34"/>
                <w:szCs w:val="34"/>
              </w:rPr>
              <w:t xml:space="preserve"> ds de </w:t>
            </w:r>
            <w:proofErr w:type="spellStart"/>
            <w:r w:rsidRPr="00E654A1">
              <w:rPr>
                <w:rFonts w:ascii="Kruti Dev 010" w:hAnsi="Kruti Dev 010"/>
                <w:bCs/>
                <w:sz w:val="34"/>
                <w:szCs w:val="34"/>
              </w:rPr>
              <w:t>ls</w:t>
            </w:r>
            <w:proofErr w:type="spellEnd"/>
            <w:r w:rsidRPr="00E654A1">
              <w:rPr>
                <w:rFonts w:ascii="Kruti Dev 010" w:hAnsi="Kruti Dev 010"/>
                <w:bCs/>
                <w:sz w:val="34"/>
                <w:szCs w:val="34"/>
              </w:rPr>
              <w:t xml:space="preserve"> de 30 </w:t>
            </w:r>
            <w:proofErr w:type="spellStart"/>
            <w:r w:rsidRPr="00E654A1">
              <w:rPr>
                <w:rFonts w:ascii="Kruti Dev 010" w:hAnsi="Kruti Dev 010"/>
                <w:bCs/>
                <w:sz w:val="34"/>
                <w:szCs w:val="34"/>
              </w:rPr>
              <w:t>fo|kFkhZ</w:t>
            </w:r>
            <w:proofErr w:type="spellEnd"/>
            <w:r w:rsidRPr="00E654A1">
              <w:rPr>
                <w:rFonts w:ascii="Kruti Dev 010" w:hAnsi="Kruti Dev 010"/>
                <w:bCs/>
                <w:sz w:val="34"/>
                <w:szCs w:val="34"/>
              </w:rPr>
              <w:t xml:space="preserve"> </w:t>
            </w:r>
            <w:proofErr w:type="spellStart"/>
            <w:r w:rsidRPr="00E654A1">
              <w:rPr>
                <w:rFonts w:ascii="Kruti Dev 010" w:hAnsi="Kruti Dev 010"/>
                <w:bCs/>
                <w:sz w:val="34"/>
                <w:szCs w:val="34"/>
              </w:rPr>
              <w:t>gksaA</w:t>
            </w:r>
            <w:proofErr w:type="spellEnd"/>
          </w:p>
        </w:tc>
        <w:tc>
          <w:tcPr>
            <w:tcW w:w="2250" w:type="dxa"/>
            <w:tcBorders>
              <w:top w:val="single" w:sz="4" w:space="0" w:color="000000"/>
              <w:left w:val="single" w:sz="4" w:space="0" w:color="000000"/>
              <w:bottom w:val="single" w:sz="4" w:space="0" w:color="000000"/>
            </w:tcBorders>
            <w:shd w:val="clear" w:color="auto" w:fill="auto"/>
          </w:tcPr>
          <w:p w:rsidR="00286A88" w:rsidRPr="00E654A1" w:rsidRDefault="00286A88" w:rsidP="00BA5448">
            <w:pPr>
              <w:autoSpaceDE w:val="0"/>
              <w:snapToGrid w:val="0"/>
              <w:spacing w:after="0" w:line="240" w:lineRule="auto"/>
              <w:rPr>
                <w:rFonts w:ascii="Kruti Dev 010" w:hAnsi="Kruti Dev 010"/>
                <w:bCs/>
                <w:sz w:val="34"/>
                <w:szCs w:val="34"/>
              </w:rPr>
            </w:pPr>
            <w:proofErr w:type="spellStart"/>
            <w:r w:rsidRPr="00E654A1">
              <w:rPr>
                <w:rFonts w:ascii="Kruti Dev 010" w:hAnsi="Kruti Dev 010"/>
                <w:bCs/>
                <w:sz w:val="34"/>
                <w:szCs w:val="34"/>
              </w:rPr>
              <w:t>uxj</w:t>
            </w:r>
            <w:proofErr w:type="spellEnd"/>
            <w:r w:rsidRPr="00E654A1">
              <w:rPr>
                <w:rFonts w:ascii="Kruti Dev 010" w:hAnsi="Kruti Dev 010"/>
                <w:bCs/>
                <w:sz w:val="34"/>
                <w:szCs w:val="34"/>
              </w:rPr>
              <w:t xml:space="preserve"> </w:t>
            </w:r>
            <w:proofErr w:type="spellStart"/>
            <w:r w:rsidRPr="00E654A1">
              <w:rPr>
                <w:rFonts w:ascii="Kruti Dev 010" w:hAnsi="Kruti Dev 010"/>
                <w:bCs/>
                <w:sz w:val="34"/>
                <w:szCs w:val="34"/>
              </w:rPr>
              <w:t>ikfydk</w:t>
            </w:r>
            <w:proofErr w:type="spellEnd"/>
            <w:r w:rsidRPr="00E654A1">
              <w:rPr>
                <w:rFonts w:ascii="Kruti Dev 010" w:hAnsi="Kruti Dev 010"/>
                <w:bCs/>
                <w:sz w:val="34"/>
                <w:szCs w:val="34"/>
              </w:rPr>
              <w:t xml:space="preserve"> {</w:t>
            </w:r>
            <w:proofErr w:type="spellStart"/>
            <w:r w:rsidRPr="00E654A1">
              <w:rPr>
                <w:rFonts w:ascii="Kruti Dev 010" w:hAnsi="Kruti Dev 010"/>
                <w:bCs/>
                <w:sz w:val="34"/>
                <w:szCs w:val="34"/>
              </w:rPr>
              <w:t>ks</w:t>
            </w:r>
            <w:proofErr w:type="spellEnd"/>
            <w:r w:rsidRPr="00E654A1">
              <w:rPr>
                <w:rFonts w:ascii="Kruti Dev 010" w:hAnsi="Kruti Dev 010"/>
                <w:bCs/>
                <w:sz w:val="34"/>
                <w:szCs w:val="34"/>
              </w:rPr>
              <w:t>= % 0-5 ,</w:t>
            </w:r>
            <w:proofErr w:type="spellStart"/>
            <w:r w:rsidRPr="00E654A1">
              <w:rPr>
                <w:rFonts w:ascii="Kruti Dev 010" w:hAnsi="Kruti Dev 010"/>
                <w:bCs/>
                <w:sz w:val="34"/>
                <w:szCs w:val="34"/>
              </w:rPr>
              <w:t>dM</w:t>
            </w:r>
            <w:proofErr w:type="spellEnd"/>
            <w:r w:rsidRPr="00E654A1">
              <w:rPr>
                <w:rFonts w:ascii="Kruti Dev 010" w:hAnsi="Kruti Dev 010"/>
                <w:bCs/>
                <w:sz w:val="34"/>
                <w:szCs w:val="34"/>
              </w:rPr>
              <w:t>+</w:t>
            </w:r>
          </w:p>
          <w:p w:rsidR="00286A88" w:rsidRPr="00E654A1" w:rsidRDefault="00286A88" w:rsidP="00BA5448">
            <w:pPr>
              <w:autoSpaceDE w:val="0"/>
              <w:snapToGrid w:val="0"/>
              <w:spacing w:after="0" w:line="240" w:lineRule="auto"/>
              <w:rPr>
                <w:rFonts w:ascii="Kruti Dev 010" w:hAnsi="Kruti Dev 010"/>
                <w:bCs/>
                <w:sz w:val="34"/>
                <w:szCs w:val="34"/>
              </w:rPr>
            </w:pPr>
            <w:proofErr w:type="spellStart"/>
            <w:r w:rsidRPr="00E654A1">
              <w:rPr>
                <w:rFonts w:ascii="Kruti Dev 010" w:hAnsi="Kruti Dev 010"/>
                <w:bCs/>
                <w:sz w:val="34"/>
                <w:szCs w:val="34"/>
              </w:rPr>
              <w:t>xzkeh.k</w:t>
            </w:r>
            <w:proofErr w:type="spellEnd"/>
            <w:r w:rsidRPr="00E654A1">
              <w:rPr>
                <w:rFonts w:ascii="Kruti Dev 010" w:hAnsi="Kruti Dev 010"/>
                <w:bCs/>
                <w:sz w:val="34"/>
                <w:szCs w:val="34"/>
              </w:rPr>
              <w:t xml:space="preserve"> {</w:t>
            </w:r>
            <w:proofErr w:type="spellStart"/>
            <w:r w:rsidRPr="00E654A1">
              <w:rPr>
                <w:rFonts w:ascii="Kruti Dev 010" w:hAnsi="Kruti Dev 010"/>
                <w:bCs/>
                <w:sz w:val="34"/>
                <w:szCs w:val="34"/>
              </w:rPr>
              <w:t>ks</w:t>
            </w:r>
            <w:proofErr w:type="spellEnd"/>
            <w:r w:rsidRPr="00E654A1">
              <w:rPr>
                <w:rFonts w:ascii="Kruti Dev 010" w:hAnsi="Kruti Dev 010"/>
                <w:bCs/>
                <w:sz w:val="34"/>
                <w:szCs w:val="34"/>
              </w:rPr>
              <w:t>= % 0-5 ,</w:t>
            </w:r>
            <w:proofErr w:type="spellStart"/>
            <w:r w:rsidRPr="00E654A1">
              <w:rPr>
                <w:rFonts w:ascii="Kruti Dev 010" w:hAnsi="Kruti Dev 010"/>
                <w:bCs/>
                <w:sz w:val="34"/>
                <w:szCs w:val="34"/>
              </w:rPr>
              <w:t>dM</w:t>
            </w:r>
            <w:proofErr w:type="spellEnd"/>
            <w:r w:rsidRPr="00E654A1">
              <w:rPr>
                <w:rFonts w:ascii="Kruti Dev 010" w:hAnsi="Kruti Dev 010"/>
                <w:bCs/>
                <w:sz w:val="34"/>
                <w:szCs w:val="34"/>
              </w:rPr>
              <w:t>++</w:t>
            </w:r>
          </w:p>
        </w:tc>
        <w:tc>
          <w:tcPr>
            <w:tcW w:w="1628" w:type="dxa"/>
            <w:tcBorders>
              <w:top w:val="single" w:sz="4" w:space="0" w:color="000000"/>
              <w:left w:val="single" w:sz="4" w:space="0" w:color="000000"/>
              <w:bottom w:val="single" w:sz="4" w:space="0" w:color="000000"/>
            </w:tcBorders>
            <w:shd w:val="clear" w:color="auto" w:fill="auto"/>
          </w:tcPr>
          <w:p w:rsidR="00286A88" w:rsidRPr="00E654A1" w:rsidRDefault="00286A88" w:rsidP="00BA5448">
            <w:pPr>
              <w:autoSpaceDE w:val="0"/>
              <w:snapToGrid w:val="0"/>
              <w:spacing w:after="0" w:line="240" w:lineRule="auto"/>
              <w:rPr>
                <w:rFonts w:ascii="Kruti Dev 010" w:hAnsi="Kruti Dev 010"/>
                <w:bCs/>
                <w:sz w:val="34"/>
                <w:szCs w:val="34"/>
              </w:rPr>
            </w:pPr>
            <w:r w:rsidRPr="00E654A1">
              <w:rPr>
                <w:rFonts w:ascii="Kruti Dev 010" w:hAnsi="Kruti Dev 010"/>
                <w:bCs/>
                <w:sz w:val="34"/>
                <w:szCs w:val="34"/>
              </w:rPr>
              <w:t>1 fd0eh0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286A88" w:rsidRPr="00E654A1" w:rsidRDefault="00286A88" w:rsidP="00BA5448">
            <w:pPr>
              <w:autoSpaceDE w:val="0"/>
              <w:snapToGrid w:val="0"/>
              <w:spacing w:after="0" w:line="240" w:lineRule="auto"/>
              <w:rPr>
                <w:rFonts w:ascii="Kruti Dev 010" w:hAnsi="Kruti Dev 010"/>
                <w:bCs/>
                <w:sz w:val="34"/>
                <w:szCs w:val="34"/>
              </w:rPr>
            </w:pPr>
            <w:r w:rsidRPr="00E654A1">
              <w:rPr>
                <w:rFonts w:ascii="Kruti Dev 010" w:hAnsi="Kruti Dev 010"/>
                <w:bCs/>
                <w:sz w:val="34"/>
                <w:szCs w:val="34"/>
              </w:rPr>
              <w:t>5 d{</w:t>
            </w:r>
            <w:proofErr w:type="spellStart"/>
            <w:r w:rsidRPr="00E654A1">
              <w:rPr>
                <w:rFonts w:ascii="Kruti Dev 010" w:hAnsi="Kruti Dev 010"/>
                <w:bCs/>
                <w:sz w:val="34"/>
                <w:szCs w:val="34"/>
              </w:rPr>
              <w:t>kk</w:t>
            </w:r>
            <w:proofErr w:type="spellEnd"/>
            <w:r w:rsidRPr="00E654A1">
              <w:rPr>
                <w:rFonts w:ascii="Kruti Dev 010" w:hAnsi="Kruti Dev 010"/>
                <w:bCs/>
                <w:sz w:val="34"/>
                <w:szCs w:val="34"/>
              </w:rPr>
              <w:t xml:space="preserve"> d{k ¼izfr v/;kid ,d d{k½</w:t>
            </w:r>
          </w:p>
        </w:tc>
      </w:tr>
      <w:tr w:rsidR="00286A88" w:rsidTr="00440372">
        <w:tc>
          <w:tcPr>
            <w:tcW w:w="568" w:type="dxa"/>
            <w:tcBorders>
              <w:top w:val="single" w:sz="4" w:space="0" w:color="000000"/>
              <w:left w:val="single" w:sz="4" w:space="0" w:color="000000"/>
              <w:bottom w:val="single" w:sz="4" w:space="0" w:color="000000"/>
            </w:tcBorders>
            <w:shd w:val="clear" w:color="auto" w:fill="auto"/>
          </w:tcPr>
          <w:p w:rsidR="00286A88" w:rsidRPr="00E654A1" w:rsidRDefault="00286A88" w:rsidP="00BA5448">
            <w:pPr>
              <w:numPr>
                <w:ilvl w:val="0"/>
                <w:numId w:val="2"/>
              </w:numPr>
              <w:suppressAutoHyphens/>
              <w:autoSpaceDE w:val="0"/>
              <w:snapToGrid w:val="0"/>
              <w:spacing w:after="0" w:line="240" w:lineRule="auto"/>
              <w:rPr>
                <w:rFonts w:ascii="Kruti Dev 010" w:hAnsi="Kruti Dev 010"/>
                <w:bCs/>
                <w:sz w:val="34"/>
                <w:szCs w:val="34"/>
              </w:rPr>
            </w:pPr>
          </w:p>
        </w:tc>
        <w:tc>
          <w:tcPr>
            <w:tcW w:w="1583" w:type="dxa"/>
            <w:tcBorders>
              <w:top w:val="single" w:sz="4" w:space="0" w:color="000000"/>
              <w:left w:val="single" w:sz="4" w:space="0" w:color="000000"/>
              <w:bottom w:val="single" w:sz="4" w:space="0" w:color="000000"/>
            </w:tcBorders>
            <w:shd w:val="clear" w:color="auto" w:fill="auto"/>
          </w:tcPr>
          <w:p w:rsidR="00286A88" w:rsidRPr="00E654A1" w:rsidRDefault="00286A88" w:rsidP="00BA5448">
            <w:pPr>
              <w:autoSpaceDE w:val="0"/>
              <w:snapToGrid w:val="0"/>
              <w:spacing w:after="0" w:line="240" w:lineRule="auto"/>
              <w:rPr>
                <w:rFonts w:ascii="Kruti Dev 010" w:hAnsi="Kruti Dev 010"/>
                <w:bCs/>
                <w:sz w:val="34"/>
                <w:szCs w:val="34"/>
              </w:rPr>
            </w:pPr>
            <w:proofErr w:type="spellStart"/>
            <w:r w:rsidRPr="00E654A1">
              <w:rPr>
                <w:rFonts w:ascii="Kruti Dev 010" w:hAnsi="Kruti Dev 010"/>
                <w:bCs/>
                <w:sz w:val="34"/>
                <w:szCs w:val="34"/>
              </w:rPr>
              <w:t>LrjksUur</w:t>
            </w:r>
            <w:proofErr w:type="spellEnd"/>
            <w:r w:rsidRPr="00E654A1">
              <w:rPr>
                <w:rFonts w:ascii="Kruti Dev 010" w:hAnsi="Kruti Dev 010"/>
                <w:bCs/>
                <w:sz w:val="34"/>
                <w:szCs w:val="34"/>
              </w:rPr>
              <w:t xml:space="preserve"> </w:t>
            </w:r>
            <w:proofErr w:type="spellStart"/>
            <w:r w:rsidRPr="00E654A1">
              <w:rPr>
                <w:rFonts w:ascii="Kruti Dev 010" w:hAnsi="Kruti Dev 010"/>
                <w:bCs/>
                <w:sz w:val="34"/>
                <w:szCs w:val="34"/>
              </w:rPr>
              <w:t>izkFkfed</w:t>
            </w:r>
            <w:proofErr w:type="spellEnd"/>
            <w:r w:rsidRPr="00E654A1">
              <w:rPr>
                <w:rFonts w:ascii="Kruti Dev 010" w:hAnsi="Kruti Dev 010"/>
                <w:bCs/>
                <w:sz w:val="34"/>
                <w:szCs w:val="34"/>
              </w:rPr>
              <w:t xml:space="preserve"> </w:t>
            </w:r>
            <w:proofErr w:type="spellStart"/>
            <w:r w:rsidRPr="00E654A1">
              <w:rPr>
                <w:rFonts w:ascii="Kruti Dev 010" w:hAnsi="Kruti Dev 010"/>
                <w:bCs/>
                <w:sz w:val="34"/>
                <w:szCs w:val="34"/>
              </w:rPr>
              <w:t>ls</w:t>
            </w:r>
            <w:proofErr w:type="spellEnd"/>
            <w:r w:rsidRPr="00E654A1">
              <w:rPr>
                <w:rFonts w:ascii="Kruti Dev 010" w:hAnsi="Kruti Dev 010"/>
                <w:bCs/>
                <w:sz w:val="34"/>
                <w:szCs w:val="34"/>
              </w:rPr>
              <w:t xml:space="preserve"> </w:t>
            </w:r>
            <w:proofErr w:type="spellStart"/>
            <w:r w:rsidRPr="00E654A1">
              <w:rPr>
                <w:rFonts w:ascii="Kruti Dev 010" w:hAnsi="Kruti Dev 010"/>
                <w:bCs/>
                <w:sz w:val="34"/>
                <w:szCs w:val="34"/>
              </w:rPr>
              <w:t>ek</w:t>
            </w:r>
            <w:proofErr w:type="spellEnd"/>
            <w:r w:rsidRPr="00E654A1">
              <w:rPr>
                <w:rFonts w:ascii="Kruti Dev 010" w:hAnsi="Kruti Dev 010"/>
                <w:bCs/>
                <w:sz w:val="34"/>
                <w:szCs w:val="34"/>
              </w:rPr>
              <w:t xml:space="preserve">/;fed </w:t>
            </w:r>
          </w:p>
        </w:tc>
        <w:tc>
          <w:tcPr>
            <w:tcW w:w="2610" w:type="dxa"/>
            <w:tcBorders>
              <w:top w:val="single" w:sz="4" w:space="0" w:color="000000"/>
              <w:left w:val="single" w:sz="4" w:space="0" w:color="000000"/>
              <w:bottom w:val="single" w:sz="4" w:space="0" w:color="000000"/>
            </w:tcBorders>
            <w:shd w:val="clear" w:color="auto" w:fill="auto"/>
          </w:tcPr>
          <w:p w:rsidR="00286A88" w:rsidRPr="00E654A1" w:rsidRDefault="00286A88" w:rsidP="00440372">
            <w:pPr>
              <w:snapToGrid w:val="0"/>
              <w:spacing w:after="0" w:line="276" w:lineRule="auto"/>
              <w:jc w:val="both"/>
              <w:rPr>
                <w:rFonts w:ascii="Kruti Dev 010" w:hAnsi="Kruti Dev 010"/>
                <w:sz w:val="34"/>
                <w:szCs w:val="34"/>
              </w:rPr>
            </w:pPr>
            <w:proofErr w:type="spellStart"/>
            <w:r w:rsidRPr="00E654A1">
              <w:rPr>
                <w:rFonts w:ascii="Kruti Dev 010" w:hAnsi="Kruti Dev 010"/>
                <w:sz w:val="34"/>
                <w:szCs w:val="34"/>
              </w:rPr>
              <w:t>izkFkfed</w:t>
            </w:r>
            <w:proofErr w:type="spellEnd"/>
            <w:r w:rsidRPr="00E654A1">
              <w:rPr>
                <w:rFonts w:ascii="Kruti Dev 010" w:hAnsi="Kruti Dev 010"/>
                <w:sz w:val="34"/>
                <w:szCs w:val="34"/>
              </w:rPr>
              <w:t xml:space="preserve"> </w:t>
            </w:r>
            <w:proofErr w:type="spellStart"/>
            <w:r w:rsidRPr="00E654A1">
              <w:rPr>
                <w:rFonts w:ascii="Kruti Dev 010" w:hAnsi="Kruti Dev 010"/>
                <w:sz w:val="34"/>
                <w:szCs w:val="34"/>
              </w:rPr>
              <w:t>Ldwy</w:t>
            </w:r>
            <w:proofErr w:type="spellEnd"/>
            <w:r w:rsidRPr="00E654A1">
              <w:rPr>
                <w:rFonts w:ascii="Kruti Dev 010" w:hAnsi="Kruti Dev 010"/>
                <w:sz w:val="34"/>
                <w:szCs w:val="34"/>
              </w:rPr>
              <w:t xml:space="preserve"> </w:t>
            </w:r>
            <w:proofErr w:type="spellStart"/>
            <w:r w:rsidRPr="00E654A1">
              <w:rPr>
                <w:rFonts w:ascii="Kruti Dev 010" w:hAnsi="Kruti Dev 010"/>
                <w:sz w:val="34"/>
                <w:szCs w:val="34"/>
              </w:rPr>
              <w:t>esa</w:t>
            </w:r>
            <w:proofErr w:type="spellEnd"/>
            <w:r w:rsidRPr="00E654A1">
              <w:rPr>
                <w:rFonts w:ascii="Kruti Dev 010" w:hAnsi="Kruti Dev 010"/>
                <w:sz w:val="34"/>
                <w:szCs w:val="34"/>
              </w:rPr>
              <w:t xml:space="preserve"> de </w:t>
            </w:r>
            <w:proofErr w:type="spellStart"/>
            <w:r w:rsidRPr="00E654A1">
              <w:rPr>
                <w:rFonts w:ascii="Kruti Dev 010" w:hAnsi="Kruti Dev 010"/>
                <w:sz w:val="34"/>
                <w:szCs w:val="34"/>
              </w:rPr>
              <w:t>ls</w:t>
            </w:r>
            <w:proofErr w:type="spellEnd"/>
            <w:r w:rsidRPr="00E654A1">
              <w:rPr>
                <w:rFonts w:ascii="Kruti Dev 010" w:hAnsi="Kruti Dev 010"/>
                <w:sz w:val="34"/>
                <w:szCs w:val="34"/>
              </w:rPr>
              <w:t xml:space="preserve"> de 150 </w:t>
            </w:r>
            <w:proofErr w:type="spellStart"/>
            <w:r w:rsidRPr="00E654A1">
              <w:rPr>
                <w:rFonts w:ascii="Kruti Dev 010" w:hAnsi="Kruti Dev 010"/>
                <w:sz w:val="34"/>
                <w:szCs w:val="34"/>
              </w:rPr>
              <w:t>rFkk</w:t>
            </w:r>
            <w:proofErr w:type="spellEnd"/>
            <w:r w:rsidRPr="00E654A1">
              <w:rPr>
                <w:rFonts w:ascii="Kruti Dev 010" w:hAnsi="Kruti Dev 010"/>
                <w:sz w:val="34"/>
                <w:szCs w:val="34"/>
              </w:rPr>
              <w:t xml:space="preserve"> d{</w:t>
            </w:r>
            <w:proofErr w:type="spellStart"/>
            <w:r w:rsidRPr="00E654A1">
              <w:rPr>
                <w:rFonts w:ascii="Kruti Dev 010" w:hAnsi="Kruti Dev 010"/>
                <w:sz w:val="34"/>
                <w:szCs w:val="34"/>
              </w:rPr>
              <w:t>kk</w:t>
            </w:r>
            <w:proofErr w:type="spellEnd"/>
            <w:r w:rsidRPr="00E654A1">
              <w:rPr>
                <w:rFonts w:ascii="Kruti Dev 010" w:hAnsi="Kruti Dev 010"/>
                <w:sz w:val="34"/>
                <w:szCs w:val="34"/>
              </w:rPr>
              <w:t xml:space="preserve"> </w:t>
            </w:r>
            <w:proofErr w:type="spellStart"/>
            <w:r w:rsidRPr="00E654A1">
              <w:rPr>
                <w:rFonts w:ascii="Kruti Dev 010" w:hAnsi="Kruti Dev 010"/>
                <w:sz w:val="34"/>
                <w:szCs w:val="34"/>
              </w:rPr>
              <w:t>ikap</w:t>
            </w:r>
            <w:proofErr w:type="spellEnd"/>
            <w:r w:rsidRPr="00E654A1">
              <w:rPr>
                <w:rFonts w:ascii="Kruti Dev 010" w:hAnsi="Kruti Dev 010"/>
                <w:sz w:val="34"/>
                <w:szCs w:val="34"/>
              </w:rPr>
              <w:t xml:space="preserve"> </w:t>
            </w:r>
            <w:proofErr w:type="spellStart"/>
            <w:r w:rsidRPr="00E654A1">
              <w:rPr>
                <w:rFonts w:ascii="Kruti Dev 010" w:hAnsi="Kruti Dev 010"/>
                <w:sz w:val="34"/>
                <w:szCs w:val="34"/>
              </w:rPr>
              <w:t>esa</w:t>
            </w:r>
            <w:proofErr w:type="spellEnd"/>
            <w:r w:rsidRPr="00E654A1">
              <w:rPr>
                <w:rFonts w:ascii="Kruti Dev 010" w:hAnsi="Kruti Dev 010"/>
                <w:sz w:val="34"/>
                <w:szCs w:val="34"/>
              </w:rPr>
              <w:t xml:space="preserve"> de </w:t>
            </w:r>
            <w:proofErr w:type="spellStart"/>
            <w:r w:rsidRPr="00E654A1">
              <w:rPr>
                <w:rFonts w:ascii="Kruti Dev 010" w:hAnsi="Kruti Dev 010"/>
                <w:sz w:val="34"/>
                <w:szCs w:val="34"/>
              </w:rPr>
              <w:t>ls</w:t>
            </w:r>
            <w:proofErr w:type="spellEnd"/>
            <w:r w:rsidRPr="00E654A1">
              <w:rPr>
                <w:rFonts w:ascii="Kruti Dev 010" w:hAnsi="Kruti Dev 010"/>
                <w:sz w:val="34"/>
                <w:szCs w:val="34"/>
              </w:rPr>
              <w:t xml:space="preserve"> de 30 </w:t>
            </w:r>
            <w:proofErr w:type="spellStart"/>
            <w:r w:rsidRPr="00E654A1">
              <w:rPr>
                <w:rFonts w:ascii="Kruti Dev 010" w:hAnsi="Kruti Dev 010"/>
                <w:bCs/>
                <w:sz w:val="34"/>
                <w:szCs w:val="34"/>
              </w:rPr>
              <w:t>fo|kFkhZ</w:t>
            </w:r>
            <w:proofErr w:type="spellEnd"/>
            <w:r w:rsidRPr="00E654A1">
              <w:rPr>
                <w:rFonts w:ascii="Kruti Dev 010" w:hAnsi="Kruti Dev 010"/>
                <w:sz w:val="34"/>
                <w:szCs w:val="34"/>
              </w:rPr>
              <w:t xml:space="preserve"> </w:t>
            </w:r>
            <w:proofErr w:type="spellStart"/>
            <w:r w:rsidRPr="00E654A1">
              <w:rPr>
                <w:rFonts w:ascii="Kruti Dev 010" w:hAnsi="Kruti Dev 010"/>
                <w:sz w:val="34"/>
                <w:szCs w:val="34"/>
              </w:rPr>
              <w:t>gksA</w:t>
            </w:r>
            <w:proofErr w:type="spellEnd"/>
          </w:p>
        </w:tc>
        <w:tc>
          <w:tcPr>
            <w:tcW w:w="2250" w:type="dxa"/>
            <w:tcBorders>
              <w:top w:val="single" w:sz="4" w:space="0" w:color="000000"/>
              <w:left w:val="single" w:sz="4" w:space="0" w:color="000000"/>
              <w:bottom w:val="single" w:sz="4" w:space="0" w:color="000000"/>
            </w:tcBorders>
            <w:shd w:val="clear" w:color="auto" w:fill="auto"/>
          </w:tcPr>
          <w:p w:rsidR="00286A88" w:rsidRPr="00E654A1" w:rsidRDefault="00286A88" w:rsidP="00BA5448">
            <w:pPr>
              <w:autoSpaceDE w:val="0"/>
              <w:snapToGrid w:val="0"/>
              <w:spacing w:after="0" w:line="240" w:lineRule="auto"/>
              <w:rPr>
                <w:rFonts w:ascii="Kruti Dev 010" w:hAnsi="Kruti Dev 010"/>
                <w:bCs/>
                <w:sz w:val="34"/>
                <w:szCs w:val="34"/>
              </w:rPr>
            </w:pPr>
            <w:proofErr w:type="spellStart"/>
            <w:r w:rsidRPr="00E654A1">
              <w:rPr>
                <w:rFonts w:ascii="Kruti Dev 010" w:hAnsi="Kruti Dev 010"/>
                <w:bCs/>
                <w:sz w:val="34"/>
                <w:szCs w:val="34"/>
              </w:rPr>
              <w:t>uxj</w:t>
            </w:r>
            <w:proofErr w:type="spellEnd"/>
            <w:r w:rsidRPr="00E654A1">
              <w:rPr>
                <w:rFonts w:ascii="Kruti Dev 010" w:hAnsi="Kruti Dev 010"/>
                <w:bCs/>
                <w:sz w:val="34"/>
                <w:szCs w:val="34"/>
              </w:rPr>
              <w:t xml:space="preserve"> </w:t>
            </w:r>
            <w:proofErr w:type="spellStart"/>
            <w:r w:rsidRPr="00E654A1">
              <w:rPr>
                <w:rFonts w:ascii="Kruti Dev 010" w:hAnsi="Kruti Dev 010"/>
                <w:bCs/>
                <w:sz w:val="34"/>
                <w:szCs w:val="34"/>
              </w:rPr>
              <w:t>ikfydk</w:t>
            </w:r>
            <w:proofErr w:type="spellEnd"/>
            <w:r w:rsidRPr="00E654A1">
              <w:rPr>
                <w:rFonts w:ascii="Kruti Dev 010" w:hAnsi="Kruti Dev 010"/>
                <w:bCs/>
                <w:sz w:val="34"/>
                <w:szCs w:val="34"/>
              </w:rPr>
              <w:t xml:space="preserve"> {</w:t>
            </w:r>
            <w:proofErr w:type="spellStart"/>
            <w:r w:rsidRPr="00E654A1">
              <w:rPr>
                <w:rFonts w:ascii="Kruti Dev 010" w:hAnsi="Kruti Dev 010"/>
                <w:bCs/>
                <w:sz w:val="34"/>
                <w:szCs w:val="34"/>
              </w:rPr>
              <w:t>ks</w:t>
            </w:r>
            <w:proofErr w:type="spellEnd"/>
            <w:r w:rsidRPr="00E654A1">
              <w:rPr>
                <w:rFonts w:ascii="Kruti Dev 010" w:hAnsi="Kruti Dev 010"/>
                <w:bCs/>
                <w:sz w:val="34"/>
                <w:szCs w:val="34"/>
              </w:rPr>
              <w:t>= % 0-5 ,</w:t>
            </w:r>
            <w:proofErr w:type="spellStart"/>
            <w:r w:rsidRPr="00E654A1">
              <w:rPr>
                <w:rFonts w:ascii="Kruti Dev 010" w:hAnsi="Kruti Dev 010"/>
                <w:bCs/>
                <w:sz w:val="34"/>
                <w:szCs w:val="34"/>
              </w:rPr>
              <w:t>dM</w:t>
            </w:r>
            <w:proofErr w:type="spellEnd"/>
            <w:r w:rsidRPr="00E654A1">
              <w:rPr>
                <w:rFonts w:ascii="Kruti Dev 010" w:hAnsi="Kruti Dev 010"/>
                <w:bCs/>
                <w:sz w:val="34"/>
                <w:szCs w:val="34"/>
              </w:rPr>
              <w:t>+</w:t>
            </w:r>
          </w:p>
          <w:p w:rsidR="00286A88" w:rsidRPr="00E654A1" w:rsidRDefault="00286A88" w:rsidP="00BA5448">
            <w:pPr>
              <w:autoSpaceDE w:val="0"/>
              <w:snapToGrid w:val="0"/>
              <w:spacing w:after="0" w:line="240" w:lineRule="auto"/>
              <w:rPr>
                <w:rFonts w:ascii="Kruti Dev 010" w:hAnsi="Kruti Dev 010"/>
                <w:bCs/>
                <w:sz w:val="34"/>
                <w:szCs w:val="34"/>
              </w:rPr>
            </w:pPr>
            <w:proofErr w:type="spellStart"/>
            <w:r w:rsidRPr="00E654A1">
              <w:rPr>
                <w:rFonts w:ascii="Kruti Dev 010" w:hAnsi="Kruti Dev 010"/>
                <w:bCs/>
                <w:sz w:val="34"/>
                <w:szCs w:val="34"/>
              </w:rPr>
              <w:t>xzkeh.k</w:t>
            </w:r>
            <w:proofErr w:type="spellEnd"/>
            <w:r w:rsidRPr="00E654A1">
              <w:rPr>
                <w:rFonts w:ascii="Kruti Dev 010" w:hAnsi="Kruti Dev 010"/>
                <w:bCs/>
                <w:sz w:val="34"/>
                <w:szCs w:val="34"/>
              </w:rPr>
              <w:t xml:space="preserve"> {</w:t>
            </w:r>
            <w:proofErr w:type="spellStart"/>
            <w:r w:rsidRPr="00E654A1">
              <w:rPr>
                <w:rFonts w:ascii="Kruti Dev 010" w:hAnsi="Kruti Dev 010"/>
                <w:bCs/>
                <w:sz w:val="34"/>
                <w:szCs w:val="34"/>
              </w:rPr>
              <w:t>ks</w:t>
            </w:r>
            <w:proofErr w:type="spellEnd"/>
            <w:r w:rsidRPr="00E654A1">
              <w:rPr>
                <w:rFonts w:ascii="Kruti Dev 010" w:hAnsi="Kruti Dev 010"/>
                <w:bCs/>
                <w:sz w:val="34"/>
                <w:szCs w:val="34"/>
              </w:rPr>
              <w:t>= % 1 ,</w:t>
            </w:r>
            <w:proofErr w:type="spellStart"/>
            <w:r w:rsidRPr="00E654A1">
              <w:rPr>
                <w:rFonts w:ascii="Kruti Dev 010" w:hAnsi="Kruti Dev 010"/>
                <w:bCs/>
                <w:sz w:val="34"/>
                <w:szCs w:val="34"/>
              </w:rPr>
              <w:t>dM</w:t>
            </w:r>
            <w:proofErr w:type="spellEnd"/>
            <w:r w:rsidRPr="00E654A1">
              <w:rPr>
                <w:rFonts w:ascii="Kruti Dev 010" w:hAnsi="Kruti Dev 010"/>
                <w:bCs/>
                <w:sz w:val="34"/>
                <w:szCs w:val="34"/>
              </w:rPr>
              <w:t>++</w:t>
            </w:r>
          </w:p>
        </w:tc>
        <w:tc>
          <w:tcPr>
            <w:tcW w:w="1628" w:type="dxa"/>
            <w:tcBorders>
              <w:top w:val="single" w:sz="4" w:space="0" w:color="000000"/>
              <w:left w:val="single" w:sz="4" w:space="0" w:color="000000"/>
              <w:bottom w:val="single" w:sz="4" w:space="0" w:color="000000"/>
            </w:tcBorders>
            <w:shd w:val="clear" w:color="auto" w:fill="auto"/>
          </w:tcPr>
          <w:p w:rsidR="00286A88" w:rsidRPr="00E654A1" w:rsidRDefault="00286A88" w:rsidP="00BA5448">
            <w:pPr>
              <w:autoSpaceDE w:val="0"/>
              <w:snapToGrid w:val="0"/>
              <w:spacing w:after="0" w:line="240" w:lineRule="auto"/>
              <w:rPr>
                <w:rFonts w:ascii="Kruti Dev 010" w:hAnsi="Kruti Dev 010"/>
                <w:bCs/>
                <w:sz w:val="34"/>
                <w:szCs w:val="34"/>
              </w:rPr>
            </w:pPr>
            <w:r w:rsidRPr="00E654A1">
              <w:rPr>
                <w:rFonts w:ascii="Kruti Dev 010" w:hAnsi="Kruti Dev 010"/>
                <w:bCs/>
                <w:sz w:val="34"/>
                <w:szCs w:val="34"/>
              </w:rPr>
              <w:t>3 fd0eh0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286A88" w:rsidRPr="00E654A1" w:rsidRDefault="00286A88" w:rsidP="00BA5448">
            <w:pPr>
              <w:autoSpaceDE w:val="0"/>
              <w:snapToGrid w:val="0"/>
              <w:spacing w:after="0" w:line="240" w:lineRule="auto"/>
              <w:rPr>
                <w:rFonts w:ascii="Kruti Dev 010" w:hAnsi="Kruti Dev 010"/>
                <w:bCs/>
                <w:sz w:val="34"/>
                <w:szCs w:val="34"/>
              </w:rPr>
            </w:pPr>
            <w:r w:rsidRPr="00E654A1">
              <w:rPr>
                <w:rFonts w:ascii="Kruti Dev 010" w:hAnsi="Kruti Dev 010"/>
                <w:bCs/>
                <w:sz w:val="34"/>
                <w:szCs w:val="34"/>
              </w:rPr>
              <w:t>8 d{</w:t>
            </w:r>
            <w:proofErr w:type="spellStart"/>
            <w:r w:rsidRPr="00E654A1">
              <w:rPr>
                <w:rFonts w:ascii="Kruti Dev 010" w:hAnsi="Kruti Dev 010"/>
                <w:bCs/>
                <w:sz w:val="34"/>
                <w:szCs w:val="34"/>
              </w:rPr>
              <w:t>kk</w:t>
            </w:r>
            <w:proofErr w:type="spellEnd"/>
            <w:r w:rsidRPr="00E654A1">
              <w:rPr>
                <w:rFonts w:ascii="Kruti Dev 010" w:hAnsi="Kruti Dev 010"/>
                <w:bCs/>
                <w:sz w:val="34"/>
                <w:szCs w:val="34"/>
              </w:rPr>
              <w:t xml:space="preserve"> d{k ¼izfr v/;kid ,d d{k½</w:t>
            </w:r>
          </w:p>
        </w:tc>
      </w:tr>
    </w:tbl>
    <w:p w:rsidR="00286A88" w:rsidRDefault="00286A88" w:rsidP="00286A88">
      <w:pPr>
        <w:spacing w:line="240" w:lineRule="auto"/>
        <w:jc w:val="both"/>
        <w:rPr>
          <w:rFonts w:ascii="Kruti Dev 010" w:hAnsi="Kruti Dev 010"/>
          <w:b/>
          <w:sz w:val="32"/>
          <w:szCs w:val="32"/>
          <w:u w:val="single"/>
        </w:rPr>
      </w:pPr>
    </w:p>
    <w:p w:rsidR="00286A88" w:rsidRPr="00440372" w:rsidRDefault="00286A88" w:rsidP="00440372">
      <w:pPr>
        <w:jc w:val="center"/>
        <w:rPr>
          <w:rFonts w:ascii="Kruti Dev 010" w:hAnsi="Kruti Dev 010"/>
          <w:b/>
          <w:sz w:val="36"/>
          <w:szCs w:val="36"/>
          <w:u w:val="single"/>
        </w:rPr>
      </w:pPr>
      <w:proofErr w:type="spellStart"/>
      <w:proofErr w:type="gramStart"/>
      <w:r w:rsidRPr="00440372">
        <w:rPr>
          <w:rFonts w:ascii="Kruti Dev 010" w:hAnsi="Kruti Dev 010"/>
          <w:b/>
          <w:sz w:val="36"/>
          <w:szCs w:val="36"/>
          <w:u w:val="single"/>
        </w:rPr>
        <w:t>fofHkUu</w:t>
      </w:r>
      <w:proofErr w:type="spellEnd"/>
      <w:proofErr w:type="gramEnd"/>
      <w:r w:rsidRPr="00440372">
        <w:rPr>
          <w:rFonts w:ascii="Kruti Dev 010" w:hAnsi="Kruti Dev 010"/>
          <w:b/>
          <w:sz w:val="36"/>
          <w:szCs w:val="36"/>
          <w:u w:val="single"/>
        </w:rPr>
        <w:t xml:space="preserve"> </w:t>
      </w:r>
      <w:proofErr w:type="spellStart"/>
      <w:r w:rsidRPr="00440372">
        <w:rPr>
          <w:rFonts w:ascii="Kruti Dev 010" w:hAnsi="Kruti Dev 010"/>
          <w:b/>
          <w:sz w:val="36"/>
          <w:szCs w:val="36"/>
          <w:u w:val="single"/>
        </w:rPr>
        <w:t>lqfo</w:t>
      </w:r>
      <w:proofErr w:type="spellEnd"/>
      <w:r w:rsidRPr="00440372">
        <w:rPr>
          <w:rFonts w:ascii="Kruti Dev 010" w:hAnsi="Kruti Dev 010"/>
          <w:b/>
          <w:sz w:val="36"/>
          <w:szCs w:val="36"/>
          <w:u w:val="single"/>
        </w:rPr>
        <w:t>/</w:t>
      </w:r>
      <w:proofErr w:type="spellStart"/>
      <w:r w:rsidRPr="00440372">
        <w:rPr>
          <w:rFonts w:ascii="Kruti Dev 010" w:hAnsi="Kruti Dev 010"/>
          <w:b/>
          <w:sz w:val="36"/>
          <w:szCs w:val="36"/>
          <w:u w:val="single"/>
        </w:rPr>
        <w:t>kkvksa</w:t>
      </w:r>
      <w:proofErr w:type="spellEnd"/>
      <w:r w:rsidRPr="00440372">
        <w:rPr>
          <w:rFonts w:ascii="Kruti Dev 010" w:hAnsi="Kruti Dev 010"/>
          <w:b/>
          <w:sz w:val="36"/>
          <w:szCs w:val="36"/>
          <w:u w:val="single"/>
        </w:rPr>
        <w:t xml:space="preserve"> </w:t>
      </w:r>
      <w:r w:rsidR="00BE0C9A">
        <w:rPr>
          <w:rFonts w:ascii="Kruti Dev 010" w:hAnsi="Kruti Dev 010"/>
          <w:b/>
          <w:sz w:val="36"/>
          <w:szCs w:val="36"/>
          <w:u w:val="single"/>
        </w:rPr>
        <w:t>ds</w:t>
      </w:r>
      <w:r w:rsidRPr="00440372">
        <w:rPr>
          <w:rFonts w:ascii="Kruti Dev 010" w:hAnsi="Kruti Dev 010"/>
          <w:b/>
          <w:sz w:val="36"/>
          <w:szCs w:val="36"/>
          <w:u w:val="single"/>
        </w:rPr>
        <w:t xml:space="preserve"> </w:t>
      </w:r>
      <w:proofErr w:type="spellStart"/>
      <w:r w:rsidRPr="00440372">
        <w:rPr>
          <w:rFonts w:ascii="Kruti Dev 010" w:hAnsi="Kruti Dev 010"/>
          <w:b/>
          <w:sz w:val="36"/>
          <w:szCs w:val="36"/>
          <w:u w:val="single"/>
        </w:rPr>
        <w:t>fu;e</w:t>
      </w:r>
      <w:proofErr w:type="spellEnd"/>
    </w:p>
    <w:tbl>
      <w:tblPr>
        <w:tblStyle w:val="TableGrid"/>
        <w:tblW w:w="9981" w:type="dxa"/>
        <w:tblInd w:w="-86" w:type="dxa"/>
        <w:tblLayout w:type="fixed"/>
        <w:tblLook w:val="04A0" w:firstRow="1" w:lastRow="0" w:firstColumn="1" w:lastColumn="0" w:noHBand="0" w:noVBand="1"/>
      </w:tblPr>
      <w:tblGrid>
        <w:gridCol w:w="823"/>
        <w:gridCol w:w="3668"/>
        <w:gridCol w:w="2880"/>
        <w:gridCol w:w="2610"/>
      </w:tblGrid>
      <w:tr w:rsidR="00286A88" w:rsidTr="0022700A">
        <w:trPr>
          <w:tblHeader/>
        </w:trPr>
        <w:tc>
          <w:tcPr>
            <w:tcW w:w="823" w:type="dxa"/>
            <w:tcBorders>
              <w:top w:val="single" w:sz="4" w:space="0" w:color="auto"/>
              <w:left w:val="single" w:sz="4" w:space="0" w:color="auto"/>
              <w:bottom w:val="single" w:sz="4" w:space="0" w:color="auto"/>
              <w:right w:val="single" w:sz="4" w:space="0" w:color="auto"/>
            </w:tcBorders>
            <w:hideMark/>
          </w:tcPr>
          <w:p w:rsidR="00286A88" w:rsidRPr="00BB64CB" w:rsidRDefault="00286A88" w:rsidP="00BE0C9A">
            <w:pPr>
              <w:pStyle w:val="ListParagraph"/>
              <w:spacing w:line="240" w:lineRule="auto"/>
              <w:ind w:left="0"/>
              <w:jc w:val="both"/>
              <w:rPr>
                <w:rFonts w:ascii="Kruti Dev 010" w:hAnsi="Kruti Dev 010"/>
                <w:b/>
                <w:sz w:val="30"/>
                <w:szCs w:val="32"/>
                <w:lang w:val="en-IN"/>
              </w:rPr>
            </w:pPr>
            <w:r w:rsidRPr="00BE0C9A">
              <w:rPr>
                <w:rFonts w:ascii="Kruti Dev 010" w:hAnsi="Kruti Dev 010"/>
                <w:b/>
                <w:sz w:val="34"/>
                <w:szCs w:val="34"/>
                <w:lang w:val="en-IN"/>
              </w:rPr>
              <w:t>Ø0 la[;k</w:t>
            </w: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BE0C9A" w:rsidP="00BE0C9A">
            <w:pPr>
              <w:pStyle w:val="ListParagraph"/>
              <w:spacing w:line="240" w:lineRule="auto"/>
              <w:ind w:left="0"/>
              <w:jc w:val="center"/>
              <w:rPr>
                <w:rFonts w:ascii="Kruti Dev 010" w:hAnsi="Kruti Dev 010"/>
                <w:b/>
                <w:sz w:val="34"/>
                <w:szCs w:val="34"/>
                <w:lang w:val="en-IN"/>
              </w:rPr>
            </w:pPr>
            <w:proofErr w:type="spellStart"/>
            <w:r>
              <w:rPr>
                <w:rFonts w:ascii="Kruti Dev 010" w:hAnsi="Kruti Dev 010"/>
                <w:b/>
                <w:sz w:val="34"/>
                <w:szCs w:val="34"/>
                <w:lang w:val="en-IN"/>
              </w:rPr>
              <w:t>fooj.k</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E0C9A">
            <w:pPr>
              <w:pStyle w:val="ListParagraph"/>
              <w:spacing w:line="240" w:lineRule="auto"/>
              <w:ind w:left="0"/>
              <w:jc w:val="both"/>
              <w:rPr>
                <w:rFonts w:ascii="Kruti Dev 010" w:hAnsi="Kruti Dev 010"/>
                <w:b/>
                <w:sz w:val="34"/>
                <w:szCs w:val="34"/>
                <w:lang w:val="en-IN"/>
              </w:rPr>
            </w:pPr>
            <w:proofErr w:type="spellStart"/>
            <w:r w:rsidRPr="00BE0C9A">
              <w:rPr>
                <w:rFonts w:ascii="Kruti Dev 010" w:hAnsi="Kruti Dev 010"/>
                <w:b/>
                <w:sz w:val="34"/>
                <w:szCs w:val="34"/>
                <w:lang w:val="en-IN"/>
              </w:rPr>
              <w:t>izkFkfed</w:t>
            </w:r>
            <w:proofErr w:type="spellEnd"/>
            <w:r w:rsidRPr="00BE0C9A">
              <w:rPr>
                <w:rFonts w:ascii="Kruti Dev 010" w:hAnsi="Kruti Dev 010"/>
                <w:b/>
                <w:sz w:val="34"/>
                <w:szCs w:val="34"/>
                <w:lang w:val="en-IN"/>
              </w:rPr>
              <w:t xml:space="preserve"> </w:t>
            </w:r>
            <w:proofErr w:type="spellStart"/>
            <w:r w:rsidRPr="00BE0C9A">
              <w:rPr>
                <w:rFonts w:ascii="Kruti Dev 010" w:hAnsi="Kruti Dev 010"/>
                <w:b/>
                <w:sz w:val="34"/>
                <w:szCs w:val="34"/>
                <w:lang w:val="en-IN"/>
              </w:rPr>
              <w:t>fo|ky</w:t>
            </w:r>
            <w:proofErr w:type="spellEnd"/>
            <w:r w:rsidRPr="00BE0C9A">
              <w:rPr>
                <w:rFonts w:ascii="Kruti Dev 010" w:hAnsi="Kruti Dev 010"/>
                <w:b/>
                <w:sz w:val="34"/>
                <w:szCs w:val="34"/>
                <w:lang w:val="en-IN"/>
              </w:rPr>
              <w:t>;</w:t>
            </w:r>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E0C9A">
            <w:pPr>
              <w:pStyle w:val="ListParagraph"/>
              <w:spacing w:line="240" w:lineRule="auto"/>
              <w:ind w:left="0"/>
              <w:jc w:val="both"/>
              <w:rPr>
                <w:rFonts w:ascii="Kruti Dev 010" w:hAnsi="Kruti Dev 010"/>
                <w:b/>
                <w:sz w:val="34"/>
                <w:szCs w:val="34"/>
                <w:lang w:val="en-IN"/>
              </w:rPr>
            </w:pPr>
            <w:proofErr w:type="spellStart"/>
            <w:r w:rsidRPr="00BE0C9A">
              <w:rPr>
                <w:rFonts w:ascii="Kruti Dev 010" w:hAnsi="Kruti Dev 010"/>
                <w:b/>
                <w:sz w:val="34"/>
                <w:szCs w:val="34"/>
                <w:lang w:val="en-IN"/>
              </w:rPr>
              <w:t>feMy</w:t>
            </w:r>
            <w:proofErr w:type="spellEnd"/>
            <w:r w:rsidRPr="00BE0C9A">
              <w:rPr>
                <w:rFonts w:ascii="Kruti Dev 010" w:hAnsi="Kruti Dev 010"/>
                <w:b/>
                <w:sz w:val="34"/>
                <w:szCs w:val="34"/>
                <w:lang w:val="en-IN"/>
              </w:rPr>
              <w:t xml:space="preserve"> </w:t>
            </w:r>
            <w:proofErr w:type="spellStart"/>
            <w:r w:rsidRPr="00BE0C9A">
              <w:rPr>
                <w:rFonts w:ascii="Kruti Dev 010" w:hAnsi="Kruti Dev 010"/>
                <w:b/>
                <w:sz w:val="34"/>
                <w:szCs w:val="34"/>
                <w:lang w:val="en-IN"/>
              </w:rPr>
              <w:t>fo|ky</w:t>
            </w:r>
            <w:proofErr w:type="spellEnd"/>
            <w:r w:rsidRPr="00BE0C9A">
              <w:rPr>
                <w:rFonts w:ascii="Kruti Dev 010" w:hAnsi="Kruti Dev 010"/>
                <w:b/>
                <w:sz w:val="34"/>
                <w:szCs w:val="34"/>
                <w:lang w:val="en-IN"/>
              </w:rPr>
              <w:t>;</w:t>
            </w:r>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Hkwfe</w:t>
            </w:r>
            <w:proofErr w:type="spellEnd"/>
            <w:r w:rsidRPr="00BE0C9A">
              <w:rPr>
                <w:rFonts w:ascii="Kruti Dev 010" w:hAnsi="Kruti Dev 010"/>
                <w:sz w:val="34"/>
                <w:szCs w:val="34"/>
                <w:lang w:val="en-IN"/>
              </w:rPr>
              <w:t xml:space="preserve"> ¼uxjikfydk {</w:t>
            </w:r>
            <w:proofErr w:type="spellStart"/>
            <w:r w:rsidRPr="00BE0C9A">
              <w:rPr>
                <w:rFonts w:ascii="Kruti Dev 010" w:hAnsi="Kruti Dev 010"/>
                <w:sz w:val="34"/>
                <w:szCs w:val="34"/>
                <w:lang w:val="en-IN"/>
              </w:rPr>
              <w:t>ks</w:t>
            </w:r>
            <w:proofErr w:type="spellEnd"/>
            <w:r w:rsidRPr="00BE0C9A">
              <w:rPr>
                <w:rFonts w:ascii="Kruti Dev 010" w:hAnsi="Kruti Dev 010"/>
                <w:sz w:val="34"/>
                <w:szCs w:val="34"/>
                <w:lang w:val="en-IN"/>
              </w:rPr>
              <w:t>=½</w:t>
            </w:r>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0-5 ,</w:t>
            </w:r>
            <w:proofErr w:type="spellStart"/>
            <w:r w:rsidRPr="00BE0C9A">
              <w:rPr>
                <w:rFonts w:ascii="Kruti Dev 010" w:hAnsi="Kruti Dev 010"/>
                <w:sz w:val="34"/>
                <w:szCs w:val="34"/>
                <w:lang w:val="en-IN"/>
              </w:rPr>
              <w:t>dM</w:t>
            </w:r>
            <w:proofErr w:type="spellEnd"/>
            <w:r w:rsidRPr="00BE0C9A">
              <w:rPr>
                <w:rFonts w:ascii="Kruti Dev 010" w:hAnsi="Kruti Dev 010"/>
                <w:sz w:val="34"/>
                <w:szCs w:val="34"/>
                <w:lang w:val="en-IN"/>
              </w:rPr>
              <w:t xml:space="preserve">+ ¼,dy </w:t>
            </w:r>
            <w:proofErr w:type="spellStart"/>
            <w:r w:rsidRPr="00BE0C9A">
              <w:rPr>
                <w:rFonts w:ascii="Kruti Dev 010" w:hAnsi="Kruti Dev 010"/>
                <w:sz w:val="34"/>
                <w:szCs w:val="34"/>
                <w:lang w:val="en-IN"/>
              </w:rPr>
              <w:t>lqlEc</w:t>
            </w:r>
            <w:proofErr w:type="spellEnd"/>
            <w:r w:rsidRPr="00BE0C9A">
              <w:rPr>
                <w:rFonts w:ascii="Kruti Dev 010" w:hAnsi="Kruti Dev 010"/>
                <w:sz w:val="34"/>
                <w:szCs w:val="34"/>
                <w:lang w:val="en-IN"/>
              </w:rPr>
              <w:t>} bZdkb½</w:t>
            </w:r>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0-5 ,</w:t>
            </w:r>
            <w:proofErr w:type="spellStart"/>
            <w:r w:rsidRPr="00BE0C9A">
              <w:rPr>
                <w:rFonts w:ascii="Kruti Dev 010" w:hAnsi="Kruti Dev 010"/>
                <w:sz w:val="34"/>
                <w:szCs w:val="34"/>
                <w:lang w:val="en-IN"/>
              </w:rPr>
              <w:t>dM</w:t>
            </w:r>
            <w:proofErr w:type="spellEnd"/>
            <w:r w:rsidRPr="00BE0C9A">
              <w:rPr>
                <w:rFonts w:ascii="Kruti Dev 010" w:hAnsi="Kruti Dev 010"/>
                <w:sz w:val="34"/>
                <w:szCs w:val="34"/>
                <w:lang w:val="en-IN"/>
              </w:rPr>
              <w:t xml:space="preserve">+ ¼,dy </w:t>
            </w:r>
            <w:proofErr w:type="spellStart"/>
            <w:r w:rsidRPr="00BE0C9A">
              <w:rPr>
                <w:rFonts w:ascii="Kruti Dev 010" w:hAnsi="Kruti Dev 010"/>
                <w:sz w:val="34"/>
                <w:szCs w:val="34"/>
                <w:lang w:val="en-IN"/>
              </w:rPr>
              <w:t>lqlEc</w:t>
            </w:r>
            <w:proofErr w:type="spellEnd"/>
            <w:r w:rsidRPr="00BE0C9A">
              <w:rPr>
                <w:rFonts w:ascii="Kruti Dev 010" w:hAnsi="Kruti Dev 010"/>
                <w:sz w:val="34"/>
                <w:szCs w:val="34"/>
                <w:lang w:val="en-IN"/>
              </w:rPr>
              <w:t>} bZdkb½</w:t>
            </w:r>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Hkwfe</w:t>
            </w:r>
            <w:proofErr w:type="spellEnd"/>
            <w:r w:rsidRPr="00BE0C9A">
              <w:rPr>
                <w:rFonts w:ascii="Kruti Dev 010" w:hAnsi="Kruti Dev 010"/>
                <w:sz w:val="34"/>
                <w:szCs w:val="34"/>
                <w:lang w:val="en-IN"/>
              </w:rPr>
              <w:t xml:space="preserve"> ¼xzkeh.k {</w:t>
            </w:r>
            <w:proofErr w:type="spellStart"/>
            <w:r w:rsidRPr="00BE0C9A">
              <w:rPr>
                <w:rFonts w:ascii="Kruti Dev 010" w:hAnsi="Kruti Dev 010"/>
                <w:sz w:val="34"/>
                <w:szCs w:val="34"/>
                <w:lang w:val="en-IN"/>
              </w:rPr>
              <w:t>ks</w:t>
            </w:r>
            <w:proofErr w:type="spellEnd"/>
            <w:r w:rsidRPr="00BE0C9A">
              <w:rPr>
                <w:rFonts w:ascii="Kruti Dev 010" w:hAnsi="Kruti Dev 010"/>
                <w:sz w:val="34"/>
                <w:szCs w:val="34"/>
                <w:lang w:val="en-IN"/>
              </w:rPr>
              <w:t>=½</w:t>
            </w:r>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0-5 ,</w:t>
            </w:r>
            <w:proofErr w:type="spellStart"/>
            <w:r w:rsidRPr="00BE0C9A">
              <w:rPr>
                <w:rFonts w:ascii="Kruti Dev 010" w:hAnsi="Kruti Dev 010"/>
                <w:sz w:val="34"/>
                <w:szCs w:val="34"/>
                <w:lang w:val="en-IN"/>
              </w:rPr>
              <w:t>dM</w:t>
            </w:r>
            <w:proofErr w:type="spellEnd"/>
            <w:r w:rsidRPr="00BE0C9A">
              <w:rPr>
                <w:rFonts w:ascii="Kruti Dev 010" w:hAnsi="Kruti Dev 010"/>
                <w:sz w:val="34"/>
                <w:szCs w:val="34"/>
                <w:lang w:val="en-IN"/>
              </w:rPr>
              <w:t xml:space="preserve">+ ¼,dy </w:t>
            </w:r>
            <w:proofErr w:type="spellStart"/>
            <w:r w:rsidRPr="00BE0C9A">
              <w:rPr>
                <w:rFonts w:ascii="Kruti Dev 010" w:hAnsi="Kruti Dev 010"/>
                <w:sz w:val="34"/>
                <w:szCs w:val="34"/>
                <w:lang w:val="en-IN"/>
              </w:rPr>
              <w:t>lqlEc</w:t>
            </w:r>
            <w:proofErr w:type="spellEnd"/>
            <w:r w:rsidRPr="00BE0C9A">
              <w:rPr>
                <w:rFonts w:ascii="Kruti Dev 010" w:hAnsi="Kruti Dev 010"/>
                <w:sz w:val="34"/>
                <w:szCs w:val="34"/>
                <w:lang w:val="en-IN"/>
              </w:rPr>
              <w:t>} bZdkb½</w:t>
            </w:r>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,d ,</w:t>
            </w:r>
            <w:proofErr w:type="spellStart"/>
            <w:r w:rsidRPr="00BE0C9A">
              <w:rPr>
                <w:rFonts w:ascii="Kruti Dev 010" w:hAnsi="Kruti Dev 010"/>
                <w:sz w:val="34"/>
                <w:szCs w:val="34"/>
                <w:lang w:val="en-IN"/>
              </w:rPr>
              <w:t>dM</w:t>
            </w:r>
            <w:proofErr w:type="spellEnd"/>
            <w:r w:rsidRPr="00BE0C9A">
              <w:rPr>
                <w:rFonts w:ascii="Kruti Dev 010" w:hAnsi="Kruti Dev 010"/>
                <w:sz w:val="34"/>
                <w:szCs w:val="34"/>
                <w:lang w:val="en-IN"/>
              </w:rPr>
              <w:t xml:space="preserve">+ ¼,dy </w:t>
            </w:r>
            <w:proofErr w:type="spellStart"/>
            <w:r w:rsidRPr="00BE0C9A">
              <w:rPr>
                <w:rFonts w:ascii="Kruti Dev 010" w:hAnsi="Kruti Dev 010"/>
                <w:sz w:val="34"/>
                <w:szCs w:val="34"/>
                <w:lang w:val="en-IN"/>
              </w:rPr>
              <w:t>lqlEc</w:t>
            </w:r>
            <w:proofErr w:type="spellEnd"/>
            <w:r w:rsidRPr="00BE0C9A">
              <w:rPr>
                <w:rFonts w:ascii="Kruti Dev 010" w:hAnsi="Kruti Dev 010"/>
                <w:sz w:val="34"/>
                <w:szCs w:val="34"/>
                <w:lang w:val="en-IN"/>
              </w:rPr>
              <w:t>} bZdkb½</w:t>
            </w:r>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Hkou</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ck</w:t>
            </w:r>
            <w:proofErr w:type="spellEnd"/>
            <w:r w:rsidRPr="00BE0C9A">
              <w:rPr>
                <w:rFonts w:ascii="Kruti Dev 010" w:hAnsi="Kruti Dev 010"/>
                <w:sz w:val="34"/>
                <w:szCs w:val="34"/>
                <w:lang w:val="en-IN"/>
              </w:rPr>
              <w:t>/</w:t>
            </w:r>
            <w:proofErr w:type="spellStart"/>
            <w:r w:rsidRPr="00BE0C9A">
              <w:rPr>
                <w:rFonts w:ascii="Kruti Dev 010" w:hAnsi="Kruti Dev 010"/>
                <w:sz w:val="34"/>
                <w:szCs w:val="34"/>
                <w:lang w:val="en-IN"/>
              </w:rPr>
              <w:t>kk</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eqDr</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igqWp</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lHkh</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ekSle</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HkwdEilg</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Hkou</w:t>
            </w:r>
            <w:proofErr w:type="spellEnd"/>
            <w:r w:rsidRPr="00BE0C9A">
              <w:rPr>
                <w:rFonts w:ascii="Kruti Dev 010" w:hAnsi="Kruti Dev 010"/>
                <w:sz w:val="34"/>
                <w:szCs w:val="34"/>
                <w:lang w:val="en-IN"/>
              </w:rPr>
              <w:t xml:space="preserve"> </w:t>
            </w:r>
            <w:r w:rsidR="000B5B16">
              <w:rPr>
                <w:rFonts w:ascii="Kruti Dev 010" w:hAnsi="Kruti Dev 010"/>
                <w:sz w:val="34"/>
                <w:szCs w:val="34"/>
                <w:lang w:val="en-IN"/>
              </w:rPr>
              <w:t xml:space="preserve">  </w:t>
            </w:r>
            <w:r w:rsidRPr="00BE0C9A">
              <w:rPr>
                <w:rFonts w:ascii="Kruti Dev 010" w:hAnsi="Kruti Dev 010"/>
                <w:sz w:val="34"/>
                <w:szCs w:val="34"/>
                <w:lang w:val="en-IN"/>
              </w:rPr>
              <w:t xml:space="preserve">¼1-12 ds </w:t>
            </w:r>
            <w:proofErr w:type="spellStart"/>
            <w:r w:rsidRPr="00BE0C9A">
              <w:rPr>
                <w:rFonts w:ascii="Kruti Dev 010" w:hAnsi="Kruti Dev 010"/>
                <w:sz w:val="34"/>
                <w:szCs w:val="34"/>
                <w:lang w:val="en-IN"/>
              </w:rPr>
              <w:t>vuqikr</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esa</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jSEi</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dk</w:t>
            </w:r>
            <w:proofErr w:type="spellEnd"/>
            <w:r w:rsidRPr="00BE0C9A">
              <w:rPr>
                <w:rFonts w:ascii="Kruti Dev 010" w:hAnsi="Kruti Dev 010"/>
                <w:sz w:val="34"/>
                <w:szCs w:val="34"/>
                <w:lang w:val="en-IN"/>
              </w:rPr>
              <w:t xml:space="preserve"> &lt;yku½</w:t>
            </w:r>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ck</w:t>
            </w:r>
            <w:proofErr w:type="spellEnd"/>
            <w:r w:rsidRPr="00BE0C9A">
              <w:rPr>
                <w:rFonts w:ascii="Kruti Dev 010" w:hAnsi="Kruti Dev 010"/>
                <w:sz w:val="34"/>
                <w:szCs w:val="34"/>
                <w:lang w:val="en-IN"/>
              </w:rPr>
              <w:t>/</w:t>
            </w:r>
            <w:proofErr w:type="spellStart"/>
            <w:r w:rsidRPr="00BE0C9A">
              <w:rPr>
                <w:rFonts w:ascii="Kruti Dev 010" w:hAnsi="Kruti Dev 010"/>
                <w:sz w:val="34"/>
                <w:szCs w:val="34"/>
                <w:lang w:val="en-IN"/>
              </w:rPr>
              <w:t>kk</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eqDr</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igqWp</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lHkh</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ekSle</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HkwdEilg</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Hkou</w:t>
            </w:r>
            <w:proofErr w:type="spellEnd"/>
            <w:r w:rsidRPr="00BE0C9A">
              <w:rPr>
                <w:rFonts w:ascii="Kruti Dev 010" w:hAnsi="Kruti Dev 010"/>
                <w:sz w:val="34"/>
                <w:szCs w:val="34"/>
                <w:lang w:val="en-IN"/>
              </w:rPr>
              <w:t xml:space="preserve"> </w:t>
            </w:r>
            <w:r w:rsidR="000B5B16">
              <w:rPr>
                <w:rFonts w:ascii="Kruti Dev 010" w:hAnsi="Kruti Dev 010"/>
                <w:sz w:val="34"/>
                <w:szCs w:val="34"/>
                <w:lang w:val="en-IN"/>
              </w:rPr>
              <w:t xml:space="preserve"> </w:t>
            </w:r>
            <w:r w:rsidRPr="00BE0C9A">
              <w:rPr>
                <w:rFonts w:ascii="Kruti Dev 010" w:hAnsi="Kruti Dev 010"/>
                <w:sz w:val="34"/>
                <w:szCs w:val="34"/>
                <w:lang w:val="en-IN"/>
              </w:rPr>
              <w:t xml:space="preserve">¼1-12 ds </w:t>
            </w:r>
            <w:proofErr w:type="spellStart"/>
            <w:r w:rsidRPr="00BE0C9A">
              <w:rPr>
                <w:rFonts w:ascii="Kruti Dev 010" w:hAnsi="Kruti Dev 010"/>
                <w:sz w:val="34"/>
                <w:szCs w:val="34"/>
                <w:lang w:val="en-IN"/>
              </w:rPr>
              <w:t>vuqikr</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esa</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jSEi</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dk</w:t>
            </w:r>
            <w:proofErr w:type="spellEnd"/>
            <w:r w:rsidRPr="00BE0C9A">
              <w:rPr>
                <w:rFonts w:ascii="Kruti Dev 010" w:hAnsi="Kruti Dev 010"/>
                <w:sz w:val="34"/>
                <w:szCs w:val="34"/>
                <w:lang w:val="en-IN"/>
              </w:rPr>
              <w:t xml:space="preserve"> &lt;yku½</w:t>
            </w:r>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d{</w:t>
            </w:r>
            <w:proofErr w:type="spellStart"/>
            <w:r w:rsidRPr="00BE0C9A">
              <w:rPr>
                <w:rFonts w:ascii="Kruti Dev 010" w:hAnsi="Kruti Dev 010"/>
                <w:sz w:val="34"/>
                <w:szCs w:val="34"/>
                <w:lang w:val="en-IN"/>
              </w:rPr>
              <w:t>kk&amp;d</w:t>
            </w:r>
            <w:proofErr w:type="spellEnd"/>
            <w:r w:rsidRPr="00BE0C9A">
              <w:rPr>
                <w:rFonts w:ascii="Kruti Dev 010" w:hAnsi="Kruti Dev 010"/>
                <w:sz w:val="34"/>
                <w:szCs w:val="34"/>
                <w:lang w:val="en-IN"/>
              </w:rPr>
              <w:t xml:space="preserve">{k </w:t>
            </w:r>
            <w:proofErr w:type="spellStart"/>
            <w:r w:rsidRPr="00BE0C9A">
              <w:rPr>
                <w:rFonts w:ascii="Kruti Dev 010" w:hAnsi="Kruti Dev 010"/>
                <w:sz w:val="34"/>
                <w:szCs w:val="34"/>
                <w:lang w:val="en-IN"/>
              </w:rPr>
              <w:t>dk</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vkdkj</w:t>
            </w:r>
            <w:proofErr w:type="spellEnd"/>
            <w:r w:rsidRPr="00BE0C9A">
              <w:rPr>
                <w:rFonts w:ascii="Kruti Dev 010" w:hAnsi="Kruti Dev 010"/>
                <w:sz w:val="34"/>
                <w:szCs w:val="34"/>
                <w:lang w:val="en-IN"/>
              </w:rPr>
              <w:t xml:space="preserve"> ¼vkbZ-,l- 8827&amp;1978 ds </w:t>
            </w:r>
            <w:proofErr w:type="spellStart"/>
            <w:r w:rsidRPr="00BE0C9A">
              <w:rPr>
                <w:rFonts w:ascii="Kruti Dev 010" w:hAnsi="Kruti Dev 010"/>
                <w:sz w:val="34"/>
                <w:szCs w:val="34"/>
                <w:lang w:val="en-IN"/>
              </w:rPr>
              <w:t>vuqlkj</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izfr</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fo|kFkhZ</w:t>
            </w:r>
            <w:proofErr w:type="spellEnd"/>
            <w:r w:rsidRPr="00BE0C9A">
              <w:rPr>
                <w:rFonts w:ascii="Kruti Dev 010" w:hAnsi="Kruti Dev 010"/>
                <w:sz w:val="34"/>
                <w:szCs w:val="34"/>
                <w:lang w:val="en-IN"/>
              </w:rPr>
              <w:t xml:space="preserve"> de </w:t>
            </w:r>
            <w:proofErr w:type="spellStart"/>
            <w:r w:rsidRPr="00BE0C9A">
              <w:rPr>
                <w:rFonts w:ascii="Kruti Dev 010" w:hAnsi="Kruti Dev 010"/>
                <w:sz w:val="34"/>
                <w:szCs w:val="34"/>
                <w:lang w:val="en-IN"/>
              </w:rPr>
              <w:t>ls</w:t>
            </w:r>
            <w:proofErr w:type="spellEnd"/>
            <w:r w:rsidRPr="00BE0C9A">
              <w:rPr>
                <w:rFonts w:ascii="Kruti Dev 010" w:hAnsi="Kruti Dev 010"/>
                <w:sz w:val="34"/>
                <w:szCs w:val="34"/>
                <w:lang w:val="en-IN"/>
              </w:rPr>
              <w:t xml:space="preserve"> de 12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QqV½</w:t>
            </w:r>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432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432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d{</w:t>
            </w:r>
            <w:proofErr w:type="spellStart"/>
            <w:r w:rsidRPr="00BE0C9A">
              <w:rPr>
                <w:rFonts w:ascii="Kruti Dev 010" w:hAnsi="Kruti Dev 010"/>
                <w:sz w:val="34"/>
                <w:szCs w:val="34"/>
                <w:lang w:val="en-IN"/>
              </w:rPr>
              <w:t>kk</w:t>
            </w:r>
            <w:proofErr w:type="spellEnd"/>
            <w:r w:rsidRPr="00BE0C9A">
              <w:rPr>
                <w:rFonts w:ascii="Kruti Dev 010" w:hAnsi="Kruti Dev 010"/>
                <w:sz w:val="34"/>
                <w:szCs w:val="34"/>
                <w:lang w:val="en-IN"/>
              </w:rPr>
              <w:t xml:space="preserve"> d{</w:t>
            </w:r>
            <w:proofErr w:type="spellStart"/>
            <w:r w:rsidRPr="00BE0C9A">
              <w:rPr>
                <w:rFonts w:ascii="Kruti Dev 010" w:hAnsi="Kruti Dev 010"/>
                <w:sz w:val="34"/>
                <w:szCs w:val="34"/>
                <w:lang w:val="en-IN"/>
              </w:rPr>
              <w:t>kksa</w:t>
            </w:r>
            <w:proofErr w:type="spellEnd"/>
            <w:r w:rsidRPr="00BE0C9A">
              <w:rPr>
                <w:rFonts w:ascii="Kruti Dev 010" w:hAnsi="Kruti Dev 010"/>
                <w:sz w:val="34"/>
                <w:szCs w:val="34"/>
                <w:lang w:val="en-IN"/>
              </w:rPr>
              <w:t xml:space="preserve"> dh la[;k</w:t>
            </w:r>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izfr</w:t>
            </w:r>
            <w:proofErr w:type="spellEnd"/>
            <w:r w:rsidRPr="00BE0C9A">
              <w:rPr>
                <w:rFonts w:ascii="Kruti Dev 010" w:hAnsi="Kruti Dev 010"/>
                <w:sz w:val="34"/>
                <w:szCs w:val="34"/>
                <w:lang w:val="en-IN"/>
              </w:rPr>
              <w:t xml:space="preserve"> v/;kid ,d d{k</w:t>
            </w:r>
          </w:p>
        </w:tc>
        <w:tc>
          <w:tcPr>
            <w:tcW w:w="2610" w:type="dxa"/>
            <w:tcBorders>
              <w:top w:val="single" w:sz="4" w:space="0" w:color="auto"/>
              <w:left w:val="single" w:sz="4" w:space="0" w:color="auto"/>
              <w:bottom w:val="single" w:sz="4" w:space="0" w:color="auto"/>
              <w:right w:val="single" w:sz="4" w:space="0" w:color="auto"/>
            </w:tcBorders>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izfr</w:t>
            </w:r>
            <w:proofErr w:type="spellEnd"/>
            <w:r w:rsidRPr="00BE0C9A">
              <w:rPr>
                <w:rFonts w:ascii="Kruti Dev 010" w:hAnsi="Kruti Dev 010"/>
                <w:sz w:val="34"/>
                <w:szCs w:val="34"/>
                <w:lang w:val="en-IN"/>
              </w:rPr>
              <w:t xml:space="preserve"> v/;kid ,d d{k</w:t>
            </w:r>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dk;kZy</w:t>
            </w:r>
            <w:proofErr w:type="spellEnd"/>
            <w:r w:rsidRPr="00BE0C9A">
              <w:rPr>
                <w:rFonts w:ascii="Kruti Dev 010" w:hAnsi="Kruti Dev 010"/>
                <w:sz w:val="34"/>
                <w:szCs w:val="34"/>
                <w:lang w:val="en-IN"/>
              </w:rPr>
              <w:t>; ,</w:t>
            </w:r>
            <w:proofErr w:type="spellStart"/>
            <w:r w:rsidRPr="00BE0C9A">
              <w:rPr>
                <w:rFonts w:ascii="Kruti Dev 010" w:hAnsi="Kruti Dev 010"/>
                <w:sz w:val="34"/>
                <w:szCs w:val="34"/>
                <w:lang w:val="en-IN"/>
              </w:rPr>
              <w:t>oa</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eq</w:t>
            </w:r>
            <w:proofErr w:type="spellEnd"/>
            <w:r w:rsidRPr="00BE0C9A">
              <w:rPr>
                <w:rFonts w:ascii="Kruti Dev 010" w:hAnsi="Kruti Dev 010"/>
                <w:sz w:val="34"/>
                <w:szCs w:val="34"/>
                <w:lang w:val="en-IN"/>
              </w:rPr>
              <w:t>[; d{k</w:t>
            </w:r>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432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432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iqLrdky</w:t>
            </w:r>
            <w:proofErr w:type="spellEnd"/>
            <w:r w:rsidRPr="00BE0C9A">
              <w:rPr>
                <w:rFonts w:ascii="Kruti Dev 010" w:hAnsi="Kruti Dev 010"/>
                <w:sz w:val="34"/>
                <w:szCs w:val="34"/>
                <w:lang w:val="en-IN"/>
              </w:rPr>
              <w:t>;</w:t>
            </w:r>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432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432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22700A">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iz;ksx”kkyk,a</w:t>
            </w:r>
            <w:proofErr w:type="spellEnd"/>
            <w:r w:rsidRPr="00BE0C9A">
              <w:rPr>
                <w:rFonts w:ascii="Kruti Dev 010" w:hAnsi="Kruti Dev 010"/>
                <w:sz w:val="34"/>
                <w:szCs w:val="34"/>
                <w:lang w:val="en-IN"/>
              </w:rPr>
              <w:t xml:space="preserve"> ¼foKku@xf.kr</w:t>
            </w:r>
            <w:r w:rsidR="000B5B16">
              <w:rPr>
                <w:rFonts w:ascii="Kruti Dev 010" w:hAnsi="Kruti Dev 010"/>
                <w:sz w:val="34"/>
                <w:szCs w:val="34"/>
                <w:lang w:val="en-IN"/>
              </w:rPr>
              <w:t xml:space="preserve"> </w:t>
            </w:r>
            <w:r w:rsidRPr="00BE0C9A">
              <w:rPr>
                <w:rFonts w:ascii="Kruti Dev 010" w:hAnsi="Kruti Dev 010"/>
                <w:sz w:val="34"/>
                <w:szCs w:val="34"/>
                <w:lang w:val="en-IN"/>
              </w:rPr>
              <w:t>@</w:t>
            </w:r>
            <w:r w:rsidR="0022700A">
              <w:rPr>
                <w:rFonts w:ascii="Kruti Dev 010" w:hAnsi="Kruti Dev 010"/>
                <w:sz w:val="34"/>
                <w:szCs w:val="34"/>
                <w:lang w:val="en-IN"/>
              </w:rPr>
              <w:t xml:space="preserve"> </w:t>
            </w:r>
            <w:proofErr w:type="spellStart"/>
            <w:r w:rsidRPr="00BE0C9A">
              <w:rPr>
                <w:rFonts w:ascii="Kruti Dev 010" w:hAnsi="Kruti Dev 010"/>
                <w:sz w:val="34"/>
                <w:szCs w:val="34"/>
                <w:lang w:val="en-IN"/>
              </w:rPr>
              <w:t>Hkwxksy@dEi;wVj@vU</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iz;ksx”kkykvksa</w:t>
            </w:r>
            <w:proofErr w:type="spellEnd"/>
            <w:r w:rsidRPr="00BE0C9A">
              <w:rPr>
                <w:rFonts w:ascii="Kruti Dev 010" w:hAnsi="Kruti Dev 010"/>
                <w:sz w:val="34"/>
                <w:szCs w:val="34"/>
                <w:lang w:val="en-IN"/>
              </w:rPr>
              <w:t xml:space="preserve"> lfgr½</w:t>
            </w:r>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right="-108"/>
              <w:jc w:val="both"/>
              <w:rPr>
                <w:rFonts w:ascii="Kruti Dev 010" w:hAnsi="Kruti Dev 010"/>
                <w:sz w:val="34"/>
                <w:szCs w:val="34"/>
                <w:lang w:val="en-IN"/>
              </w:rPr>
            </w:pPr>
            <w:r w:rsidRPr="00BE0C9A">
              <w:rPr>
                <w:rFonts w:ascii="Kruti Dev 010" w:hAnsi="Kruti Dev 010"/>
                <w:sz w:val="34"/>
                <w:szCs w:val="34"/>
                <w:lang w:val="en-IN"/>
              </w:rPr>
              <w:t xml:space="preserve">600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r w:rsidRPr="00BE0C9A">
              <w:rPr>
                <w:rFonts w:ascii="Kruti Dev 010" w:hAnsi="Kruti Dev 010"/>
                <w:sz w:val="34"/>
                <w:szCs w:val="34"/>
                <w:lang w:val="en-IN"/>
              </w:rPr>
              <w:t xml:space="preserve"> ¼oSdfYid½</w:t>
            </w:r>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600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Hk.Mkj</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375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375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jlksbZ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oa</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Hk.Mkj</w:t>
            </w:r>
            <w:proofErr w:type="spellEnd"/>
            <w:r w:rsidRPr="00BE0C9A">
              <w:rPr>
                <w:rFonts w:ascii="Kruti Dev 010" w:hAnsi="Kruti Dev 010"/>
                <w:sz w:val="34"/>
                <w:szCs w:val="34"/>
                <w:lang w:val="en-IN"/>
              </w:rPr>
              <w:t xml:space="preserve"> ¼tgka </w:t>
            </w:r>
            <w:proofErr w:type="spellStart"/>
            <w:r w:rsidRPr="00BE0C9A">
              <w:rPr>
                <w:rFonts w:ascii="Kruti Dev 010" w:hAnsi="Kruti Dev 010"/>
                <w:sz w:val="34"/>
                <w:szCs w:val="34"/>
                <w:lang w:val="en-IN"/>
              </w:rPr>
              <w:t>dgha</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ykxw</w:t>
            </w:r>
            <w:proofErr w:type="spellEnd"/>
            <w:r w:rsidRPr="00BE0C9A">
              <w:rPr>
                <w:rFonts w:ascii="Kruti Dev 010" w:hAnsi="Kruti Dev 010"/>
                <w:sz w:val="34"/>
                <w:szCs w:val="34"/>
                <w:lang w:val="en-IN"/>
              </w:rPr>
              <w:t xml:space="preserve"> gks½</w:t>
            </w:r>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270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270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xfrfof</w:t>
            </w:r>
            <w:proofErr w:type="spellEnd"/>
            <w:r w:rsidRPr="00BE0C9A">
              <w:rPr>
                <w:rFonts w:ascii="Kruti Dev 010" w:hAnsi="Kruti Dev 010"/>
                <w:sz w:val="34"/>
                <w:szCs w:val="34"/>
                <w:lang w:val="en-IN"/>
              </w:rPr>
              <w:t>/k d{k ¼oSdfYid½</w:t>
            </w:r>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432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432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cgqlk</w:t>
            </w:r>
            <w:proofErr w:type="spellEnd"/>
            <w:r w:rsidRPr="00BE0C9A">
              <w:rPr>
                <w:rFonts w:ascii="Kruti Dev 010" w:hAnsi="Kruti Dev 010"/>
                <w:sz w:val="34"/>
                <w:szCs w:val="34"/>
                <w:lang w:val="en-IN"/>
              </w:rPr>
              <w:t>/</w:t>
            </w:r>
            <w:proofErr w:type="spellStart"/>
            <w:r w:rsidRPr="00BE0C9A">
              <w:rPr>
                <w:rFonts w:ascii="Kruti Dev 010" w:hAnsi="Kruti Dev 010"/>
                <w:sz w:val="34"/>
                <w:szCs w:val="34"/>
                <w:lang w:val="en-IN"/>
              </w:rPr>
              <w:t>ku</w:t>
            </w:r>
            <w:proofErr w:type="spellEnd"/>
            <w:r w:rsidRPr="00BE0C9A">
              <w:rPr>
                <w:rFonts w:ascii="Kruti Dev 010" w:hAnsi="Kruti Dev 010"/>
                <w:sz w:val="34"/>
                <w:szCs w:val="34"/>
                <w:lang w:val="en-IN"/>
              </w:rPr>
              <w:t>@,</w:t>
            </w:r>
            <w:proofErr w:type="spellStart"/>
            <w:r w:rsidRPr="00BE0C9A">
              <w:rPr>
                <w:rFonts w:ascii="Kruti Dev 010" w:hAnsi="Kruti Dev 010"/>
                <w:sz w:val="34"/>
                <w:szCs w:val="34"/>
                <w:lang w:val="en-IN"/>
              </w:rPr>
              <w:t>tqlSV</w:t>
            </w:r>
            <w:proofErr w:type="spellEnd"/>
            <w:r w:rsidRPr="00BE0C9A">
              <w:rPr>
                <w:rFonts w:ascii="Kruti Dev 010" w:hAnsi="Kruti Dev 010"/>
                <w:sz w:val="34"/>
                <w:szCs w:val="34"/>
                <w:lang w:val="en-IN"/>
              </w:rPr>
              <w:t xml:space="preserve"> d{k</w:t>
            </w:r>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600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600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yM+dks</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rFkk</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yM+fd;ksa</w:t>
            </w:r>
            <w:proofErr w:type="spellEnd"/>
            <w:r w:rsidRPr="00BE0C9A">
              <w:rPr>
                <w:rFonts w:ascii="Kruti Dev 010" w:hAnsi="Kruti Dev 010"/>
                <w:sz w:val="34"/>
                <w:szCs w:val="34"/>
                <w:lang w:val="en-IN"/>
              </w:rPr>
              <w:t xml:space="preserve"> ds </w:t>
            </w:r>
            <w:proofErr w:type="spellStart"/>
            <w:r w:rsidRPr="00BE0C9A">
              <w:rPr>
                <w:rFonts w:ascii="Kruti Dev 010" w:hAnsi="Kruti Dev 010"/>
                <w:sz w:val="34"/>
                <w:szCs w:val="34"/>
                <w:lang w:val="en-IN"/>
              </w:rPr>
              <w:t>fy</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i`Fkd</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izLkk</w:t>
            </w:r>
            <w:proofErr w:type="spellEnd"/>
            <w:r w:rsidRPr="00BE0C9A">
              <w:rPr>
                <w:rFonts w:ascii="Kruti Dev 010" w:hAnsi="Kruti Dev 010"/>
                <w:sz w:val="34"/>
                <w:szCs w:val="34"/>
                <w:lang w:val="en-IN"/>
              </w:rPr>
              <w:t>/</w:t>
            </w:r>
            <w:proofErr w:type="spellStart"/>
            <w:r w:rsidRPr="00BE0C9A">
              <w:rPr>
                <w:rFonts w:ascii="Kruti Dev 010" w:hAnsi="Kruti Dev 010"/>
                <w:sz w:val="34"/>
                <w:szCs w:val="34"/>
                <w:lang w:val="en-IN"/>
              </w:rPr>
              <w:t>ku</w:t>
            </w:r>
            <w:proofErr w:type="spellEnd"/>
            <w:r w:rsidRPr="00BE0C9A">
              <w:rPr>
                <w:rFonts w:ascii="Kruti Dev 010" w:hAnsi="Kruti Dev 010"/>
                <w:sz w:val="34"/>
                <w:szCs w:val="34"/>
                <w:lang w:val="en-IN"/>
              </w:rPr>
              <w:t xml:space="preserve"> ¼fo”ks’k </w:t>
            </w:r>
            <w:proofErr w:type="spellStart"/>
            <w:r w:rsidRPr="00BE0C9A">
              <w:rPr>
                <w:rFonts w:ascii="Kruti Dev 010" w:hAnsi="Kruti Dev 010"/>
                <w:sz w:val="34"/>
                <w:szCs w:val="34"/>
                <w:lang w:val="en-IN"/>
              </w:rPr>
              <w:t>vko</w:t>
            </w:r>
            <w:proofErr w:type="spellEnd"/>
            <w:r w:rsidRPr="00BE0C9A">
              <w:rPr>
                <w:rFonts w:ascii="Kruti Dev 010" w:hAnsi="Kruti Dev 010"/>
                <w:sz w:val="34"/>
                <w:szCs w:val="34"/>
                <w:lang w:val="en-IN"/>
              </w:rPr>
              <w:t>”;</w:t>
            </w:r>
            <w:proofErr w:type="spellStart"/>
            <w:r w:rsidRPr="00BE0C9A">
              <w:rPr>
                <w:rFonts w:ascii="Kruti Dev 010" w:hAnsi="Kruti Dev 010"/>
                <w:sz w:val="34"/>
                <w:szCs w:val="34"/>
                <w:lang w:val="en-IN"/>
              </w:rPr>
              <w:t>drkvksa</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okys</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fo|kfFkZ;ksa</w:t>
            </w:r>
            <w:proofErr w:type="spellEnd"/>
            <w:r w:rsidRPr="00BE0C9A">
              <w:rPr>
                <w:rFonts w:ascii="Kruti Dev 010" w:hAnsi="Kruti Dev 010"/>
                <w:sz w:val="34"/>
                <w:szCs w:val="34"/>
                <w:lang w:val="en-IN"/>
              </w:rPr>
              <w:t xml:space="preserve"> ds </w:t>
            </w:r>
            <w:proofErr w:type="spellStart"/>
            <w:r w:rsidRPr="00BE0C9A">
              <w:rPr>
                <w:rFonts w:ascii="Kruti Dev 010" w:hAnsi="Kruti Dev 010"/>
                <w:sz w:val="34"/>
                <w:szCs w:val="34"/>
                <w:lang w:val="en-IN"/>
              </w:rPr>
              <w:t>fy</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xzSc</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jsy</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yk</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gkbZV</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deksM</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fo”ks’k</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izlk</w:t>
            </w:r>
            <w:proofErr w:type="spellEnd"/>
            <w:r w:rsidRPr="00BE0C9A">
              <w:rPr>
                <w:rFonts w:ascii="Kruti Dev 010" w:hAnsi="Kruti Dev 010"/>
                <w:sz w:val="34"/>
                <w:szCs w:val="34"/>
                <w:lang w:val="en-IN"/>
              </w:rPr>
              <w:t>/</w:t>
            </w:r>
            <w:proofErr w:type="spellStart"/>
            <w:r w:rsidRPr="00BE0C9A">
              <w:rPr>
                <w:rFonts w:ascii="Kruti Dev 010" w:hAnsi="Kruti Dev 010"/>
                <w:sz w:val="34"/>
                <w:szCs w:val="34"/>
                <w:lang w:val="en-IN"/>
              </w:rPr>
              <w:t>ku</w:t>
            </w:r>
            <w:proofErr w:type="spellEnd"/>
            <w:r w:rsidRPr="00BE0C9A">
              <w:rPr>
                <w:rFonts w:ascii="Kruti Dev 010" w:hAnsi="Kruti Dev 010"/>
                <w:sz w:val="34"/>
                <w:szCs w:val="34"/>
                <w:lang w:val="en-IN"/>
              </w:rPr>
              <w:t xml:space="preserve"> dh </w:t>
            </w:r>
            <w:proofErr w:type="spellStart"/>
            <w:r w:rsidRPr="00BE0C9A">
              <w:rPr>
                <w:rFonts w:ascii="Kruti Dev 010" w:hAnsi="Kruti Dev 010"/>
                <w:sz w:val="34"/>
                <w:szCs w:val="34"/>
                <w:lang w:val="en-IN"/>
              </w:rPr>
              <w:t>O;oLFkk</w:t>
            </w:r>
            <w:proofErr w:type="spellEnd"/>
            <w:r w:rsidRPr="00BE0C9A">
              <w:rPr>
                <w:rFonts w:ascii="Kruti Dev 010" w:hAnsi="Kruti Dev 010"/>
                <w:sz w:val="34"/>
                <w:szCs w:val="34"/>
                <w:lang w:val="en-IN"/>
              </w:rPr>
              <w:t xml:space="preserve"> lfgr½</w:t>
            </w:r>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432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432 </w:t>
            </w:r>
            <w:proofErr w:type="spellStart"/>
            <w:r w:rsidRPr="00BE0C9A">
              <w:rPr>
                <w:rFonts w:ascii="Kruti Dev 010" w:hAnsi="Kruti Dev 010"/>
                <w:sz w:val="34"/>
                <w:szCs w:val="34"/>
                <w:lang w:val="en-IN"/>
              </w:rPr>
              <w:t>oxZ</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QqV</w:t>
            </w:r>
            <w:proofErr w:type="spellEnd"/>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pkjnhokjh</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6 </w:t>
            </w:r>
            <w:proofErr w:type="spellStart"/>
            <w:r w:rsidRPr="00BE0C9A">
              <w:rPr>
                <w:rFonts w:ascii="Kruti Dev 010" w:hAnsi="Kruti Dev 010"/>
                <w:sz w:val="34"/>
                <w:szCs w:val="34"/>
                <w:lang w:val="en-IN"/>
              </w:rPr>
              <w:t>QqV</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Å¡pkbZ</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Heading1"/>
              <w:outlineLvl w:val="0"/>
              <w:rPr>
                <w:rFonts w:ascii="Kruti Dev 010" w:hAnsi="Kruti Dev 010"/>
                <w:sz w:val="34"/>
                <w:szCs w:val="34"/>
                <w:lang w:val="en-IN"/>
              </w:rPr>
            </w:pPr>
            <w:r w:rsidRPr="00BE0C9A">
              <w:rPr>
                <w:rFonts w:ascii="Kruti Dev 010" w:hAnsi="Kruti Dev 010"/>
                <w:sz w:val="34"/>
                <w:szCs w:val="34"/>
                <w:lang w:val="en-IN"/>
              </w:rPr>
              <w:t xml:space="preserve">6 </w:t>
            </w:r>
            <w:proofErr w:type="spellStart"/>
            <w:r w:rsidRPr="00BE0C9A">
              <w:rPr>
                <w:rFonts w:ascii="Kruti Dev 010" w:hAnsi="Kruti Dev 010"/>
                <w:sz w:val="34"/>
                <w:szCs w:val="34"/>
                <w:lang w:val="en-IN"/>
              </w:rPr>
              <w:t>QqV</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Å¡pkbZ</w:t>
            </w:r>
            <w:proofErr w:type="spellEnd"/>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cjkenk</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8 </w:t>
            </w:r>
            <w:proofErr w:type="spellStart"/>
            <w:r w:rsidRPr="00BE0C9A">
              <w:rPr>
                <w:rFonts w:ascii="Kruti Dev 010" w:hAnsi="Kruti Dev 010"/>
                <w:sz w:val="34"/>
                <w:szCs w:val="34"/>
                <w:lang w:val="en-IN"/>
              </w:rPr>
              <w:t>QqV</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pkSMk</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8 </w:t>
            </w:r>
            <w:proofErr w:type="spellStart"/>
            <w:r w:rsidRPr="00BE0C9A">
              <w:rPr>
                <w:rFonts w:ascii="Kruti Dev 010" w:hAnsi="Kruti Dev 010"/>
                <w:sz w:val="34"/>
                <w:szCs w:val="34"/>
                <w:lang w:val="en-IN"/>
              </w:rPr>
              <w:t>QqV</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pkSMk</w:t>
            </w:r>
            <w:proofErr w:type="spellEnd"/>
          </w:p>
        </w:tc>
      </w:tr>
      <w:tr w:rsidR="00286A88" w:rsidTr="0022700A">
        <w:tc>
          <w:tcPr>
            <w:tcW w:w="823" w:type="dxa"/>
            <w:tcBorders>
              <w:top w:val="single" w:sz="4" w:space="0" w:color="auto"/>
              <w:left w:val="single" w:sz="4" w:space="0" w:color="auto"/>
              <w:bottom w:val="single" w:sz="4" w:space="0" w:color="auto"/>
              <w:right w:val="single" w:sz="4" w:space="0" w:color="auto"/>
            </w:tcBorders>
          </w:tcPr>
          <w:p w:rsidR="00286A88" w:rsidRDefault="00286A88" w:rsidP="00BA5448">
            <w:pPr>
              <w:pStyle w:val="ListParagraph"/>
              <w:numPr>
                <w:ilvl w:val="0"/>
                <w:numId w:val="5"/>
              </w:numPr>
              <w:spacing w:after="0" w:line="240" w:lineRule="auto"/>
              <w:jc w:val="both"/>
              <w:rPr>
                <w:szCs w:val="32"/>
                <w:lang w:val="en-IN"/>
              </w:rPr>
            </w:pPr>
          </w:p>
        </w:tc>
        <w:tc>
          <w:tcPr>
            <w:tcW w:w="3668"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proofErr w:type="spellStart"/>
            <w:r w:rsidRPr="00BE0C9A">
              <w:rPr>
                <w:rFonts w:ascii="Kruti Dev 010" w:hAnsi="Kruti Dev 010"/>
                <w:sz w:val="34"/>
                <w:szCs w:val="34"/>
                <w:lang w:val="en-IN"/>
              </w:rPr>
              <w:t>lh</w:t>
            </w:r>
            <w:proofErr w:type="spellEnd"/>
            <w:r w:rsidRPr="00BE0C9A">
              <w:rPr>
                <w:rFonts w:ascii="Kruti Dev 010" w:hAnsi="Kruti Dev 010"/>
                <w:sz w:val="34"/>
                <w:szCs w:val="34"/>
                <w:lang w:val="en-IN"/>
              </w:rPr>
              <w:t xml:space="preserve">&lt;+h ¼;fn </w:t>
            </w:r>
            <w:proofErr w:type="spellStart"/>
            <w:r w:rsidRPr="00BE0C9A">
              <w:rPr>
                <w:rFonts w:ascii="Kruti Dev 010" w:hAnsi="Kruti Dev 010"/>
                <w:sz w:val="34"/>
                <w:szCs w:val="34"/>
                <w:lang w:val="en-IN"/>
              </w:rPr>
              <w:t>dksbZ</w:t>
            </w:r>
            <w:proofErr w:type="spellEnd"/>
            <w:r w:rsidRPr="00BE0C9A">
              <w:rPr>
                <w:rFonts w:ascii="Kruti Dev 010" w:hAnsi="Kruti Dev 010"/>
                <w:sz w:val="34"/>
                <w:szCs w:val="34"/>
                <w:lang w:val="en-IN"/>
              </w:rPr>
              <w:t xml:space="preserve"> gks½</w:t>
            </w:r>
          </w:p>
        </w:tc>
        <w:tc>
          <w:tcPr>
            <w:tcW w:w="288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8 </w:t>
            </w:r>
            <w:proofErr w:type="spellStart"/>
            <w:r w:rsidRPr="00BE0C9A">
              <w:rPr>
                <w:rFonts w:ascii="Kruti Dev 010" w:hAnsi="Kruti Dev 010"/>
                <w:sz w:val="34"/>
                <w:szCs w:val="34"/>
                <w:lang w:val="en-IN"/>
              </w:rPr>
              <w:t>QqV</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pkSM+h</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286A88" w:rsidRPr="00BE0C9A" w:rsidRDefault="00286A88" w:rsidP="00BA5448">
            <w:pPr>
              <w:pStyle w:val="ListParagraph"/>
              <w:ind w:left="0"/>
              <w:jc w:val="both"/>
              <w:rPr>
                <w:rFonts w:ascii="Kruti Dev 010" w:hAnsi="Kruti Dev 010"/>
                <w:sz w:val="34"/>
                <w:szCs w:val="34"/>
                <w:lang w:val="en-IN"/>
              </w:rPr>
            </w:pPr>
            <w:r w:rsidRPr="00BE0C9A">
              <w:rPr>
                <w:rFonts w:ascii="Kruti Dev 010" w:hAnsi="Kruti Dev 010"/>
                <w:sz w:val="34"/>
                <w:szCs w:val="34"/>
                <w:lang w:val="en-IN"/>
              </w:rPr>
              <w:t xml:space="preserve">8 </w:t>
            </w:r>
            <w:proofErr w:type="spellStart"/>
            <w:r w:rsidRPr="00BE0C9A">
              <w:rPr>
                <w:rFonts w:ascii="Kruti Dev 010" w:hAnsi="Kruti Dev 010"/>
                <w:sz w:val="34"/>
                <w:szCs w:val="34"/>
                <w:lang w:val="en-IN"/>
              </w:rPr>
              <w:t>QqV</w:t>
            </w:r>
            <w:proofErr w:type="spellEnd"/>
            <w:r w:rsidRPr="00BE0C9A">
              <w:rPr>
                <w:rFonts w:ascii="Kruti Dev 010" w:hAnsi="Kruti Dev 010"/>
                <w:sz w:val="34"/>
                <w:szCs w:val="34"/>
                <w:lang w:val="en-IN"/>
              </w:rPr>
              <w:t xml:space="preserve"> </w:t>
            </w:r>
            <w:proofErr w:type="spellStart"/>
            <w:r w:rsidRPr="00BE0C9A">
              <w:rPr>
                <w:rFonts w:ascii="Kruti Dev 010" w:hAnsi="Kruti Dev 010"/>
                <w:sz w:val="34"/>
                <w:szCs w:val="34"/>
                <w:lang w:val="en-IN"/>
              </w:rPr>
              <w:t>pkSM+h</w:t>
            </w:r>
            <w:proofErr w:type="spellEnd"/>
          </w:p>
        </w:tc>
      </w:tr>
    </w:tbl>
    <w:p w:rsidR="0061654E" w:rsidRDefault="0061654E" w:rsidP="00286A88">
      <w:pPr>
        <w:jc w:val="both"/>
        <w:rPr>
          <w:rFonts w:ascii="Kruti Dev 010" w:hAnsi="Kruti Dev 010"/>
          <w:b/>
          <w:sz w:val="36"/>
          <w:szCs w:val="36"/>
        </w:rPr>
      </w:pPr>
    </w:p>
    <w:p w:rsidR="00286A88" w:rsidRPr="0061654E" w:rsidRDefault="00286A88" w:rsidP="00286A88">
      <w:pPr>
        <w:jc w:val="both"/>
        <w:rPr>
          <w:rFonts w:ascii="Kruti Dev 010" w:hAnsi="Kruti Dev 010"/>
          <w:b/>
          <w:sz w:val="36"/>
          <w:szCs w:val="36"/>
          <w:u w:val="single"/>
        </w:rPr>
      </w:pPr>
      <w:proofErr w:type="spellStart"/>
      <w:proofErr w:type="gramStart"/>
      <w:r w:rsidRPr="0061654E">
        <w:rPr>
          <w:rFonts w:ascii="Kruti Dev 010" w:hAnsi="Kruti Dev 010"/>
          <w:b/>
          <w:sz w:val="36"/>
          <w:szCs w:val="36"/>
          <w:u w:val="single"/>
        </w:rPr>
        <w:t>vU</w:t>
      </w:r>
      <w:proofErr w:type="spellEnd"/>
      <w:proofErr w:type="gramEnd"/>
      <w:r w:rsidRPr="0061654E">
        <w:rPr>
          <w:rFonts w:ascii="Kruti Dev 010" w:hAnsi="Kruti Dev 010"/>
          <w:b/>
          <w:sz w:val="36"/>
          <w:szCs w:val="36"/>
          <w:u w:val="single"/>
        </w:rPr>
        <w:t xml:space="preserve">; </w:t>
      </w:r>
      <w:proofErr w:type="spellStart"/>
      <w:r w:rsidRPr="0061654E">
        <w:rPr>
          <w:rFonts w:ascii="Kruti Dev 010" w:hAnsi="Kruti Dev 010"/>
          <w:b/>
          <w:sz w:val="36"/>
          <w:szCs w:val="36"/>
          <w:u w:val="single"/>
        </w:rPr>
        <w:t>vko</w:t>
      </w:r>
      <w:proofErr w:type="spellEnd"/>
      <w:r w:rsidRPr="0061654E">
        <w:rPr>
          <w:rFonts w:ascii="Kruti Dev 010" w:hAnsi="Kruti Dev 010"/>
          <w:b/>
          <w:sz w:val="36"/>
          <w:szCs w:val="36"/>
          <w:u w:val="single"/>
        </w:rPr>
        <w:t xml:space="preserve">”;d </w:t>
      </w:r>
      <w:proofErr w:type="spellStart"/>
      <w:r w:rsidRPr="0061654E">
        <w:rPr>
          <w:rFonts w:ascii="Kruti Dev 010" w:hAnsi="Kruti Dev 010"/>
          <w:b/>
          <w:sz w:val="36"/>
          <w:szCs w:val="36"/>
          <w:u w:val="single"/>
        </w:rPr>
        <w:t>lqfo</w:t>
      </w:r>
      <w:proofErr w:type="spellEnd"/>
      <w:r w:rsidRPr="0061654E">
        <w:rPr>
          <w:rFonts w:ascii="Kruti Dev 010" w:hAnsi="Kruti Dev 010"/>
          <w:b/>
          <w:sz w:val="36"/>
          <w:szCs w:val="36"/>
          <w:u w:val="single"/>
        </w:rPr>
        <w:t>/</w:t>
      </w:r>
      <w:proofErr w:type="spellStart"/>
      <w:r w:rsidRPr="0061654E">
        <w:rPr>
          <w:rFonts w:ascii="Kruti Dev 010" w:hAnsi="Kruti Dev 010"/>
          <w:b/>
          <w:sz w:val="36"/>
          <w:szCs w:val="36"/>
          <w:u w:val="single"/>
        </w:rPr>
        <w:t>kk,a</w:t>
      </w:r>
      <w:proofErr w:type="spellEnd"/>
      <w:r w:rsidRPr="0061654E">
        <w:rPr>
          <w:rFonts w:ascii="Kruti Dev 010" w:hAnsi="Kruti Dev 010"/>
          <w:b/>
          <w:sz w:val="36"/>
          <w:szCs w:val="36"/>
          <w:u w:val="single"/>
        </w:rPr>
        <w:t>%&amp;</w:t>
      </w:r>
    </w:p>
    <w:p w:rsidR="0061654E" w:rsidRDefault="00286A88" w:rsidP="0061654E">
      <w:pPr>
        <w:pStyle w:val="ListParagraph"/>
        <w:numPr>
          <w:ilvl w:val="0"/>
          <w:numId w:val="14"/>
        </w:numPr>
        <w:spacing w:after="0" w:line="480" w:lineRule="auto"/>
        <w:ind w:left="990" w:hanging="630"/>
        <w:jc w:val="both"/>
        <w:rPr>
          <w:rFonts w:ascii="Kruti Dev 010" w:hAnsi="Kruti Dev 010"/>
          <w:sz w:val="36"/>
          <w:szCs w:val="36"/>
        </w:rPr>
      </w:pPr>
      <w:proofErr w:type="spellStart"/>
      <w:r w:rsidRPr="0061654E">
        <w:rPr>
          <w:rFonts w:ascii="Kruti Dev 010" w:hAnsi="Kruti Dev 010"/>
          <w:sz w:val="36"/>
          <w:szCs w:val="36"/>
        </w:rPr>
        <w:t>izR;sd</w:t>
      </w:r>
      <w:proofErr w:type="spellEnd"/>
      <w:r w:rsidRPr="0061654E">
        <w:rPr>
          <w:rFonts w:ascii="Kruti Dev 010" w:hAnsi="Kruti Dev 010"/>
          <w:sz w:val="36"/>
          <w:szCs w:val="36"/>
        </w:rPr>
        <w:t xml:space="preserve"> d{</w:t>
      </w:r>
      <w:proofErr w:type="spellStart"/>
      <w:r w:rsidRPr="0061654E">
        <w:rPr>
          <w:rFonts w:ascii="Kruti Dev 010" w:hAnsi="Kruti Dev 010"/>
          <w:sz w:val="36"/>
          <w:szCs w:val="36"/>
        </w:rPr>
        <w:t>kk</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esa</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ok;qlapkj</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rFkk</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izdk”k</w:t>
      </w:r>
      <w:proofErr w:type="spellEnd"/>
      <w:r w:rsidRPr="0061654E">
        <w:rPr>
          <w:rFonts w:ascii="Kruti Dev 010" w:hAnsi="Kruti Dev 010"/>
          <w:sz w:val="36"/>
          <w:szCs w:val="36"/>
        </w:rPr>
        <w:t xml:space="preserve"> ds </w:t>
      </w:r>
      <w:proofErr w:type="spellStart"/>
      <w:r w:rsidRPr="0061654E">
        <w:rPr>
          <w:rFonts w:ascii="Kruti Dev 010" w:hAnsi="Kruti Dev 010"/>
          <w:sz w:val="36"/>
          <w:szCs w:val="36"/>
        </w:rPr>
        <w:t>fy</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nks</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njokts</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rFkk</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i;kZIr</w:t>
      </w:r>
      <w:proofErr w:type="spellEnd"/>
      <w:r w:rsidRPr="0061654E">
        <w:rPr>
          <w:rFonts w:ascii="Kruti Dev 010" w:hAnsi="Kruti Dev 010"/>
          <w:sz w:val="36"/>
          <w:szCs w:val="36"/>
        </w:rPr>
        <w:t xml:space="preserve"> f[</w:t>
      </w:r>
      <w:proofErr w:type="spellStart"/>
      <w:r w:rsidRPr="0061654E">
        <w:rPr>
          <w:rFonts w:ascii="Kruti Dev 010" w:hAnsi="Kruti Dev 010"/>
          <w:sz w:val="36"/>
          <w:szCs w:val="36"/>
        </w:rPr>
        <w:t>kM+fd;ka</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gksxhA</w:t>
      </w:r>
      <w:proofErr w:type="spellEnd"/>
    </w:p>
    <w:p w:rsidR="00575E1E" w:rsidRPr="0061654E" w:rsidRDefault="00286A88" w:rsidP="0061654E">
      <w:pPr>
        <w:pStyle w:val="ListParagraph"/>
        <w:numPr>
          <w:ilvl w:val="0"/>
          <w:numId w:val="14"/>
        </w:numPr>
        <w:spacing w:after="0" w:line="480" w:lineRule="auto"/>
        <w:ind w:left="990" w:hanging="630"/>
        <w:jc w:val="both"/>
        <w:rPr>
          <w:rFonts w:ascii="Kruti Dev 010" w:hAnsi="Kruti Dev 010"/>
          <w:sz w:val="36"/>
          <w:szCs w:val="36"/>
        </w:rPr>
      </w:pPr>
      <w:proofErr w:type="spellStart"/>
      <w:r w:rsidRPr="0061654E">
        <w:rPr>
          <w:rFonts w:ascii="Kruti Dev 010" w:hAnsi="Kruti Dev 010"/>
          <w:sz w:val="36"/>
          <w:szCs w:val="36"/>
        </w:rPr>
        <w:t>Hkwfe@Hkou</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nLrkostksa</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lfgr</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vkSj</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leqfpr</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izkf</w:t>
      </w:r>
      <w:proofErr w:type="spellEnd"/>
      <w:r w:rsidRPr="0061654E">
        <w:rPr>
          <w:rFonts w:ascii="Kruti Dev 010" w:hAnsi="Kruti Dev 010"/>
          <w:sz w:val="36"/>
          <w:szCs w:val="36"/>
        </w:rPr>
        <w:t>/</w:t>
      </w:r>
      <w:proofErr w:type="spellStart"/>
      <w:r w:rsidRPr="0061654E">
        <w:rPr>
          <w:rFonts w:ascii="Kruti Dev 010" w:hAnsi="Kruti Dev 010"/>
          <w:sz w:val="36"/>
          <w:szCs w:val="36"/>
        </w:rPr>
        <w:t>kdkj.kksa</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ls</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Hkwfe</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LokfeRo</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izek.k</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i</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Hkou</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fu’iknu</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izek.k&amp;i</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volajpuk</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lqj</w:t>
      </w:r>
      <w:proofErr w:type="spellEnd"/>
      <w:r w:rsidRPr="0061654E">
        <w:rPr>
          <w:rFonts w:ascii="Kruti Dev 010" w:hAnsi="Kruti Dev 010"/>
          <w:sz w:val="36"/>
          <w:szCs w:val="36"/>
        </w:rPr>
        <w:t>{</w:t>
      </w:r>
      <w:proofErr w:type="spellStart"/>
      <w:r w:rsidRPr="0061654E">
        <w:rPr>
          <w:rFonts w:ascii="Kruti Dev 010" w:hAnsi="Kruti Dev 010"/>
          <w:sz w:val="36"/>
          <w:szCs w:val="36"/>
        </w:rPr>
        <w:t>kk</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izek.k&amp;i</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vkSj</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vfXu</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lqj</w:t>
      </w:r>
      <w:proofErr w:type="spellEnd"/>
      <w:r w:rsidRPr="0061654E">
        <w:rPr>
          <w:rFonts w:ascii="Kruti Dev 010" w:hAnsi="Kruti Dev 010"/>
          <w:sz w:val="36"/>
          <w:szCs w:val="36"/>
        </w:rPr>
        <w:t>{</w:t>
      </w:r>
      <w:proofErr w:type="spellStart"/>
      <w:r w:rsidRPr="0061654E">
        <w:rPr>
          <w:rFonts w:ascii="Kruti Dev 010" w:hAnsi="Kruti Dev 010"/>
          <w:sz w:val="36"/>
          <w:szCs w:val="36"/>
        </w:rPr>
        <w:t>kk</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izek.k&amp;i</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Hkwfe</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iz;ksx</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ifjorZu</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bR;kfn</w:t>
      </w:r>
      <w:proofErr w:type="spellEnd"/>
      <w:r w:rsidRPr="0061654E">
        <w:rPr>
          <w:rFonts w:ascii="Kruti Dev 010" w:hAnsi="Kruti Dev 010"/>
          <w:sz w:val="36"/>
          <w:szCs w:val="36"/>
        </w:rPr>
        <w:t xml:space="preserve"> ds </w:t>
      </w:r>
      <w:proofErr w:type="spellStart"/>
      <w:r w:rsidRPr="0061654E">
        <w:rPr>
          <w:rFonts w:ascii="Kruti Dev 010" w:hAnsi="Kruti Dev 010"/>
          <w:sz w:val="36"/>
          <w:szCs w:val="36"/>
        </w:rPr>
        <w:t>lkFk</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esa</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vuqefr</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izLrqr</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dh</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tkuh</w:t>
      </w:r>
      <w:proofErr w:type="spellEnd"/>
      <w:r w:rsidRPr="0061654E">
        <w:rPr>
          <w:rFonts w:ascii="Kruti Dev 010" w:hAnsi="Kruti Dev 010"/>
          <w:sz w:val="36"/>
          <w:szCs w:val="36"/>
        </w:rPr>
        <w:t xml:space="preserve"> </w:t>
      </w:r>
      <w:proofErr w:type="spellStart"/>
      <w:r w:rsidRPr="0061654E">
        <w:rPr>
          <w:rFonts w:ascii="Kruti Dev 010" w:hAnsi="Kruti Dev 010"/>
          <w:sz w:val="36"/>
          <w:szCs w:val="36"/>
        </w:rPr>
        <w:t>gksxhA</w:t>
      </w:r>
      <w:proofErr w:type="spellEnd"/>
    </w:p>
    <w:p w:rsidR="00D70FAE" w:rsidRPr="0061654E" w:rsidRDefault="00D70FAE" w:rsidP="00340B41">
      <w:pPr>
        <w:tabs>
          <w:tab w:val="left" w:pos="1710"/>
        </w:tabs>
        <w:spacing w:line="360" w:lineRule="auto"/>
        <w:ind w:left="1710" w:hanging="630"/>
        <w:jc w:val="center"/>
        <w:rPr>
          <w:rFonts w:ascii="Times New Roman" w:hAnsi="Times New Roman" w:cs="Times New Roman"/>
          <w:b/>
          <w:bCs/>
          <w:sz w:val="10"/>
          <w:szCs w:val="14"/>
          <w:u w:val="single"/>
        </w:rPr>
      </w:pPr>
    </w:p>
    <w:p w:rsidR="0061654E" w:rsidRPr="0061654E" w:rsidRDefault="0061654E" w:rsidP="00340B41">
      <w:pPr>
        <w:tabs>
          <w:tab w:val="left" w:pos="1710"/>
        </w:tabs>
        <w:spacing w:line="360" w:lineRule="auto"/>
        <w:ind w:left="1710" w:hanging="630"/>
        <w:jc w:val="center"/>
        <w:rPr>
          <w:rFonts w:ascii="Times New Roman" w:hAnsi="Times New Roman" w:cs="Times New Roman"/>
          <w:b/>
          <w:bCs/>
          <w:sz w:val="28"/>
          <w:szCs w:val="32"/>
        </w:rPr>
      </w:pPr>
      <w:r w:rsidRPr="0061654E">
        <w:rPr>
          <w:rFonts w:ascii="Times New Roman" w:hAnsi="Times New Roman" w:cs="Times New Roman"/>
          <w:b/>
          <w:bCs/>
          <w:sz w:val="28"/>
          <w:szCs w:val="32"/>
        </w:rPr>
        <w:t>-----------------</w:t>
      </w:r>
    </w:p>
    <w:sectPr w:rsidR="0061654E" w:rsidRPr="0061654E" w:rsidSect="00A82B37">
      <w:headerReference w:type="default" r:id="rId7"/>
      <w:pgSz w:w="12240" w:h="20160" w:code="5"/>
      <w:pgMar w:top="171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1EF" w:rsidRDefault="00A061EF" w:rsidP="006D6B5E">
      <w:pPr>
        <w:spacing w:after="0" w:line="240" w:lineRule="auto"/>
      </w:pPr>
      <w:r>
        <w:separator/>
      </w:r>
    </w:p>
  </w:endnote>
  <w:endnote w:type="continuationSeparator" w:id="0">
    <w:p w:rsidR="00A061EF" w:rsidRDefault="00A061EF" w:rsidP="006D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1EF" w:rsidRDefault="00A061EF" w:rsidP="006D6B5E">
      <w:pPr>
        <w:spacing w:after="0" w:line="240" w:lineRule="auto"/>
      </w:pPr>
      <w:r>
        <w:separator/>
      </w:r>
    </w:p>
  </w:footnote>
  <w:footnote w:type="continuationSeparator" w:id="0">
    <w:p w:rsidR="00A061EF" w:rsidRDefault="00A061EF" w:rsidP="006D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48" w:rsidRPr="00DE32DB" w:rsidRDefault="00BA5448">
    <w:pPr>
      <w:pStyle w:val="Header"/>
      <w:jc w:val="center"/>
      <w:rPr>
        <w:rFonts w:ascii="Bookman Old Style" w:hAnsi="Bookman Old Style"/>
        <w:sz w:val="24"/>
        <w:szCs w:val="24"/>
      </w:rPr>
    </w:pPr>
    <w:r w:rsidRPr="00DE32DB">
      <w:rPr>
        <w:rFonts w:ascii="Bookman Old Style" w:hAnsi="Bookman Old Style"/>
        <w:sz w:val="24"/>
        <w:szCs w:val="24"/>
      </w:rPr>
      <w:t>-</w:t>
    </w:r>
    <w:sdt>
      <w:sdtPr>
        <w:rPr>
          <w:rFonts w:ascii="Bookman Old Style" w:hAnsi="Bookman Old Style"/>
          <w:sz w:val="24"/>
          <w:szCs w:val="24"/>
        </w:rPr>
        <w:id w:val="-95795363"/>
        <w:docPartObj>
          <w:docPartGallery w:val="Page Numbers (Top of Page)"/>
          <w:docPartUnique/>
        </w:docPartObj>
      </w:sdtPr>
      <w:sdtEndPr>
        <w:rPr>
          <w:noProof/>
        </w:rPr>
      </w:sdtEndPr>
      <w:sdtContent>
        <w:r w:rsidRPr="00DE32DB">
          <w:rPr>
            <w:rFonts w:ascii="Bookman Old Style" w:hAnsi="Bookman Old Style"/>
            <w:sz w:val="24"/>
            <w:szCs w:val="24"/>
          </w:rPr>
          <w:fldChar w:fldCharType="begin"/>
        </w:r>
        <w:r w:rsidRPr="00DE32DB">
          <w:rPr>
            <w:rFonts w:ascii="Bookman Old Style" w:hAnsi="Bookman Old Style"/>
            <w:sz w:val="24"/>
            <w:szCs w:val="24"/>
          </w:rPr>
          <w:instrText xml:space="preserve"> PAGE   \* MERGEFORMAT </w:instrText>
        </w:r>
        <w:r w:rsidRPr="00DE32DB">
          <w:rPr>
            <w:rFonts w:ascii="Bookman Old Style" w:hAnsi="Bookman Old Style"/>
            <w:sz w:val="24"/>
            <w:szCs w:val="24"/>
          </w:rPr>
          <w:fldChar w:fldCharType="separate"/>
        </w:r>
        <w:r w:rsidR="00F33D59">
          <w:rPr>
            <w:rFonts w:ascii="Bookman Old Style" w:hAnsi="Bookman Old Style"/>
            <w:noProof/>
            <w:sz w:val="24"/>
            <w:szCs w:val="24"/>
          </w:rPr>
          <w:t>8</w:t>
        </w:r>
        <w:r w:rsidRPr="00DE32DB">
          <w:rPr>
            <w:rFonts w:ascii="Bookman Old Style" w:hAnsi="Bookman Old Style"/>
            <w:noProof/>
            <w:sz w:val="24"/>
            <w:szCs w:val="24"/>
          </w:rPr>
          <w:fldChar w:fldCharType="end"/>
        </w:r>
        <w:r w:rsidRPr="00DE32DB">
          <w:rPr>
            <w:rFonts w:ascii="Bookman Old Style" w:hAnsi="Bookman Old Style"/>
            <w:noProof/>
            <w:sz w:val="24"/>
            <w:szCs w:val="24"/>
          </w:rPr>
          <w:t>-</w:t>
        </w:r>
      </w:sdtContent>
    </w:sdt>
  </w:p>
  <w:p w:rsidR="00BA5448" w:rsidRDefault="00BA5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0"/>
        </w:tabs>
        <w:ind w:left="2160" w:hanging="360"/>
      </w:pPr>
      <w:rPr>
        <w:rFonts w:ascii="Symbol" w:hAnsi="Symbol"/>
        <w:sz w:val="24"/>
        <w:szCs w:val="24"/>
      </w:rPr>
    </w:lvl>
  </w:abstractNum>
  <w:abstractNum w:abstractNumId="2">
    <w:nsid w:val="00000005"/>
    <w:multiLevelType w:val="singleLevel"/>
    <w:tmpl w:val="89BA37A4"/>
    <w:name w:val="WW8Num5"/>
    <w:lvl w:ilvl="0">
      <w:start w:val="1"/>
      <w:numFmt w:val="decimal"/>
      <w:lvlText w:val="%1."/>
      <w:lvlJc w:val="center"/>
      <w:pPr>
        <w:tabs>
          <w:tab w:val="num" w:pos="0"/>
        </w:tabs>
        <w:ind w:left="450" w:hanging="360"/>
      </w:pPr>
      <w:rPr>
        <w:rFonts w:ascii="Bookman Old Style" w:hAnsi="Bookman Old Style" w:hint="default"/>
        <w:sz w:val="28"/>
        <w:szCs w:val="42"/>
      </w:rPr>
    </w:lvl>
  </w:abstractNum>
  <w:abstractNum w:abstractNumId="3">
    <w:nsid w:val="00000007"/>
    <w:multiLevelType w:val="singleLevel"/>
    <w:tmpl w:val="00000007"/>
    <w:name w:val="WW8Num7"/>
    <w:lvl w:ilvl="0">
      <w:start w:val="1"/>
      <w:numFmt w:val="decimal"/>
      <w:lvlText w:val="%1."/>
      <w:lvlJc w:val="center"/>
      <w:pPr>
        <w:tabs>
          <w:tab w:val="num" w:pos="0"/>
        </w:tabs>
        <w:ind w:left="450" w:hanging="360"/>
      </w:pPr>
      <w:rPr>
        <w:rFonts w:ascii="Times New Roman" w:hAnsi="Times New Roman" w:cs="Times New Roman"/>
        <w:sz w:val="24"/>
        <w:szCs w:val="24"/>
      </w:rPr>
    </w:lvl>
  </w:abstractNum>
  <w:abstractNum w:abstractNumId="4">
    <w:nsid w:val="073818D1"/>
    <w:multiLevelType w:val="hybridMultilevel"/>
    <w:tmpl w:val="D03AC828"/>
    <w:lvl w:ilvl="0" w:tplc="D64A8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E2051E"/>
    <w:multiLevelType w:val="hybridMultilevel"/>
    <w:tmpl w:val="0D2CB44C"/>
    <w:lvl w:ilvl="0" w:tplc="6F36EB7C">
      <w:start w:val="1"/>
      <w:numFmt w:val="decimal"/>
      <w:lvlText w:val="%1."/>
      <w:lvlJc w:val="left"/>
      <w:pPr>
        <w:ind w:left="360" w:hanging="360"/>
      </w:pPr>
      <w:rPr>
        <w:rFonts w:ascii="Bookman Old Style" w:hAnsi="Bookman Old Style" w:hint="default"/>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220D4E"/>
    <w:multiLevelType w:val="hybridMultilevel"/>
    <w:tmpl w:val="445A9F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CA638D1"/>
    <w:multiLevelType w:val="hybridMultilevel"/>
    <w:tmpl w:val="3552DC76"/>
    <w:lvl w:ilvl="0" w:tplc="522E2B4A">
      <w:start w:val="1"/>
      <w:numFmt w:val="decimal"/>
      <w:lvlText w:val="%1."/>
      <w:lvlJc w:val="left"/>
      <w:pPr>
        <w:ind w:left="720" w:hanging="360"/>
      </w:pPr>
      <w:rPr>
        <w:rFonts w:ascii="Times New Roman" w:hAnsi="Times New Roman" w:cs="Times New Roman"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41657D"/>
    <w:multiLevelType w:val="hybridMultilevel"/>
    <w:tmpl w:val="6952F3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E15606A"/>
    <w:multiLevelType w:val="hybridMultilevel"/>
    <w:tmpl w:val="6C208372"/>
    <w:lvl w:ilvl="0" w:tplc="4F18B2C4">
      <w:start w:val="1"/>
      <w:numFmt w:val="decimal"/>
      <w:lvlText w:val="%1."/>
      <w:lvlJc w:val="left"/>
      <w:pPr>
        <w:ind w:left="720" w:hanging="360"/>
      </w:pPr>
      <w:rPr>
        <w:rFonts w:ascii="Times New Roman" w:hAnsi="Times New Roman" w:cs="Times New Roman"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16336E"/>
    <w:multiLevelType w:val="hybridMultilevel"/>
    <w:tmpl w:val="826868A8"/>
    <w:lvl w:ilvl="0" w:tplc="79CE405A">
      <w:start w:val="1"/>
      <w:numFmt w:val="lowerLetter"/>
      <w:lvlText w:val="%1)"/>
      <w:lvlJc w:val="left"/>
      <w:pPr>
        <w:ind w:left="1440" w:hanging="360"/>
      </w:pPr>
      <w:rPr>
        <w:rFonts w:hint="default"/>
        <w:sz w:val="30"/>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5E4F466C"/>
    <w:multiLevelType w:val="hybridMultilevel"/>
    <w:tmpl w:val="CD084C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73072737"/>
    <w:multiLevelType w:val="hybridMultilevel"/>
    <w:tmpl w:val="2BB8789A"/>
    <w:lvl w:ilvl="0" w:tplc="31AE416C">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74CC77C9"/>
    <w:multiLevelType w:val="singleLevel"/>
    <w:tmpl w:val="00000001"/>
    <w:lvl w:ilvl="0">
      <w:start w:val="1"/>
      <w:numFmt w:val="decimal"/>
      <w:lvlText w:val="%1."/>
      <w:lvlJc w:val="left"/>
      <w:pPr>
        <w:tabs>
          <w:tab w:val="num" w:pos="360"/>
        </w:tabs>
        <w:ind w:left="360" w:hanging="360"/>
      </w:pPr>
    </w:lvl>
  </w:abstractNum>
  <w:num w:numId="1">
    <w:abstractNumId w:val="1"/>
  </w:num>
  <w:num w:numId="2">
    <w:abstractNumId w:val="2"/>
  </w:num>
  <w:num w:numId="3">
    <w:abstractNumId w:val="3"/>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0"/>
  </w:num>
  <w:num w:numId="9">
    <w:abstractNumId w:val="13"/>
  </w:num>
  <w:num w:numId="10">
    <w:abstractNumId w:val="9"/>
  </w:num>
  <w:num w:numId="11">
    <w:abstractNumId w:val="8"/>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A8"/>
    <w:rsid w:val="00001602"/>
    <w:rsid w:val="00016F31"/>
    <w:rsid w:val="00026911"/>
    <w:rsid w:val="0006064E"/>
    <w:rsid w:val="000A5AC5"/>
    <w:rsid w:val="000B5B16"/>
    <w:rsid w:val="000C6A3B"/>
    <w:rsid w:val="000C6B6F"/>
    <w:rsid w:val="000C7FDD"/>
    <w:rsid w:val="000E4732"/>
    <w:rsid w:val="000F2CA7"/>
    <w:rsid w:val="0010191A"/>
    <w:rsid w:val="00101A54"/>
    <w:rsid w:val="001166A7"/>
    <w:rsid w:val="001231AB"/>
    <w:rsid w:val="00126133"/>
    <w:rsid w:val="00142133"/>
    <w:rsid w:val="0016017C"/>
    <w:rsid w:val="00174A45"/>
    <w:rsid w:val="001932D2"/>
    <w:rsid w:val="001A225E"/>
    <w:rsid w:val="001C5884"/>
    <w:rsid w:val="001C63CB"/>
    <w:rsid w:val="001D0E42"/>
    <w:rsid w:val="001D558E"/>
    <w:rsid w:val="001D5C42"/>
    <w:rsid w:val="001F137B"/>
    <w:rsid w:val="001F4F56"/>
    <w:rsid w:val="00214001"/>
    <w:rsid w:val="0022700A"/>
    <w:rsid w:val="00252D74"/>
    <w:rsid w:val="002535C3"/>
    <w:rsid w:val="00256DB8"/>
    <w:rsid w:val="002570EC"/>
    <w:rsid w:val="0026224E"/>
    <w:rsid w:val="002631BD"/>
    <w:rsid w:val="002634F8"/>
    <w:rsid w:val="00286A88"/>
    <w:rsid w:val="00293969"/>
    <w:rsid w:val="002C65D8"/>
    <w:rsid w:val="002D574C"/>
    <w:rsid w:val="002F30D0"/>
    <w:rsid w:val="00305E63"/>
    <w:rsid w:val="00311073"/>
    <w:rsid w:val="00335B59"/>
    <w:rsid w:val="00337F1B"/>
    <w:rsid w:val="00340B41"/>
    <w:rsid w:val="003441D0"/>
    <w:rsid w:val="003545E4"/>
    <w:rsid w:val="00357605"/>
    <w:rsid w:val="00370994"/>
    <w:rsid w:val="0037492C"/>
    <w:rsid w:val="003A2BB0"/>
    <w:rsid w:val="003B66EB"/>
    <w:rsid w:val="003C0551"/>
    <w:rsid w:val="003E645B"/>
    <w:rsid w:val="003F0574"/>
    <w:rsid w:val="003F10D6"/>
    <w:rsid w:val="003F68CA"/>
    <w:rsid w:val="00401FC8"/>
    <w:rsid w:val="0040379F"/>
    <w:rsid w:val="00407EC9"/>
    <w:rsid w:val="004152C9"/>
    <w:rsid w:val="0043098B"/>
    <w:rsid w:val="00440372"/>
    <w:rsid w:val="0046027C"/>
    <w:rsid w:val="00460D11"/>
    <w:rsid w:val="00463776"/>
    <w:rsid w:val="004645BB"/>
    <w:rsid w:val="00466333"/>
    <w:rsid w:val="004773C6"/>
    <w:rsid w:val="0047774F"/>
    <w:rsid w:val="0049002F"/>
    <w:rsid w:val="00496560"/>
    <w:rsid w:val="004B1DE7"/>
    <w:rsid w:val="004C35AD"/>
    <w:rsid w:val="004D0B7A"/>
    <w:rsid w:val="004D6BE2"/>
    <w:rsid w:val="004E089E"/>
    <w:rsid w:val="004E5792"/>
    <w:rsid w:val="00523A5E"/>
    <w:rsid w:val="00525D02"/>
    <w:rsid w:val="00526530"/>
    <w:rsid w:val="00527CFD"/>
    <w:rsid w:val="0053714C"/>
    <w:rsid w:val="0054032B"/>
    <w:rsid w:val="00546AF8"/>
    <w:rsid w:val="00546C3F"/>
    <w:rsid w:val="005561A0"/>
    <w:rsid w:val="00570CDB"/>
    <w:rsid w:val="00572C04"/>
    <w:rsid w:val="00575E1E"/>
    <w:rsid w:val="0057697B"/>
    <w:rsid w:val="00577E26"/>
    <w:rsid w:val="005916F5"/>
    <w:rsid w:val="005C6B84"/>
    <w:rsid w:val="005D672E"/>
    <w:rsid w:val="005F2347"/>
    <w:rsid w:val="0060591A"/>
    <w:rsid w:val="0061654E"/>
    <w:rsid w:val="00623265"/>
    <w:rsid w:val="00623FEB"/>
    <w:rsid w:val="0062634B"/>
    <w:rsid w:val="00654916"/>
    <w:rsid w:val="006613E4"/>
    <w:rsid w:val="006A4938"/>
    <w:rsid w:val="006A50C2"/>
    <w:rsid w:val="006C1C95"/>
    <w:rsid w:val="006C4D35"/>
    <w:rsid w:val="006D5966"/>
    <w:rsid w:val="006D6B5E"/>
    <w:rsid w:val="006E2687"/>
    <w:rsid w:val="00775F67"/>
    <w:rsid w:val="007840B8"/>
    <w:rsid w:val="00786E8D"/>
    <w:rsid w:val="00790DD3"/>
    <w:rsid w:val="00791E44"/>
    <w:rsid w:val="007A2A02"/>
    <w:rsid w:val="007A66DC"/>
    <w:rsid w:val="007B1CFE"/>
    <w:rsid w:val="007B48B9"/>
    <w:rsid w:val="007E0F5E"/>
    <w:rsid w:val="008025D5"/>
    <w:rsid w:val="00803CFF"/>
    <w:rsid w:val="00805E89"/>
    <w:rsid w:val="00810E39"/>
    <w:rsid w:val="00820651"/>
    <w:rsid w:val="00836740"/>
    <w:rsid w:val="00860C09"/>
    <w:rsid w:val="00865A02"/>
    <w:rsid w:val="00871C9F"/>
    <w:rsid w:val="00882808"/>
    <w:rsid w:val="008909FC"/>
    <w:rsid w:val="008A24D6"/>
    <w:rsid w:val="008B4881"/>
    <w:rsid w:val="008B4B5F"/>
    <w:rsid w:val="008C1BAC"/>
    <w:rsid w:val="008C1DFC"/>
    <w:rsid w:val="008D590B"/>
    <w:rsid w:val="009112CB"/>
    <w:rsid w:val="00913725"/>
    <w:rsid w:val="00921D11"/>
    <w:rsid w:val="009470B1"/>
    <w:rsid w:val="009503F5"/>
    <w:rsid w:val="0095685C"/>
    <w:rsid w:val="0096073D"/>
    <w:rsid w:val="0097762C"/>
    <w:rsid w:val="00993A51"/>
    <w:rsid w:val="0099666B"/>
    <w:rsid w:val="009D0955"/>
    <w:rsid w:val="009E0557"/>
    <w:rsid w:val="009E30F8"/>
    <w:rsid w:val="009E6DC5"/>
    <w:rsid w:val="009F26EC"/>
    <w:rsid w:val="009F3288"/>
    <w:rsid w:val="009F6795"/>
    <w:rsid w:val="00A03277"/>
    <w:rsid w:val="00A03475"/>
    <w:rsid w:val="00A061EF"/>
    <w:rsid w:val="00A16E4A"/>
    <w:rsid w:val="00A21E6E"/>
    <w:rsid w:val="00A35827"/>
    <w:rsid w:val="00A3677A"/>
    <w:rsid w:val="00A37260"/>
    <w:rsid w:val="00A40370"/>
    <w:rsid w:val="00A40A66"/>
    <w:rsid w:val="00A44322"/>
    <w:rsid w:val="00A51EE6"/>
    <w:rsid w:val="00A54EA4"/>
    <w:rsid w:val="00A75617"/>
    <w:rsid w:val="00A82B37"/>
    <w:rsid w:val="00AA0610"/>
    <w:rsid w:val="00AA5911"/>
    <w:rsid w:val="00AB5F13"/>
    <w:rsid w:val="00B1105E"/>
    <w:rsid w:val="00B13090"/>
    <w:rsid w:val="00B309E9"/>
    <w:rsid w:val="00B359AB"/>
    <w:rsid w:val="00B35B08"/>
    <w:rsid w:val="00B478D3"/>
    <w:rsid w:val="00B81F5C"/>
    <w:rsid w:val="00B84835"/>
    <w:rsid w:val="00B87B2D"/>
    <w:rsid w:val="00B9055A"/>
    <w:rsid w:val="00B91472"/>
    <w:rsid w:val="00BA2DFD"/>
    <w:rsid w:val="00BA522B"/>
    <w:rsid w:val="00BA5448"/>
    <w:rsid w:val="00BB589F"/>
    <w:rsid w:val="00BE0C9A"/>
    <w:rsid w:val="00BE7245"/>
    <w:rsid w:val="00BF6652"/>
    <w:rsid w:val="00C01012"/>
    <w:rsid w:val="00C010BB"/>
    <w:rsid w:val="00C060EA"/>
    <w:rsid w:val="00C073BE"/>
    <w:rsid w:val="00C15078"/>
    <w:rsid w:val="00C17B42"/>
    <w:rsid w:val="00C21CF8"/>
    <w:rsid w:val="00C22201"/>
    <w:rsid w:val="00C32880"/>
    <w:rsid w:val="00C3624E"/>
    <w:rsid w:val="00C560EC"/>
    <w:rsid w:val="00C628E9"/>
    <w:rsid w:val="00C821D9"/>
    <w:rsid w:val="00CA4E16"/>
    <w:rsid w:val="00CB43A8"/>
    <w:rsid w:val="00CD20A5"/>
    <w:rsid w:val="00CE0CFA"/>
    <w:rsid w:val="00CF69A7"/>
    <w:rsid w:val="00D02147"/>
    <w:rsid w:val="00D060F3"/>
    <w:rsid w:val="00D11C84"/>
    <w:rsid w:val="00D17AB0"/>
    <w:rsid w:val="00D21E50"/>
    <w:rsid w:val="00D26251"/>
    <w:rsid w:val="00D367E4"/>
    <w:rsid w:val="00D400B4"/>
    <w:rsid w:val="00D40771"/>
    <w:rsid w:val="00D40CB0"/>
    <w:rsid w:val="00D70FAE"/>
    <w:rsid w:val="00D74F25"/>
    <w:rsid w:val="00D7650A"/>
    <w:rsid w:val="00D80164"/>
    <w:rsid w:val="00D85103"/>
    <w:rsid w:val="00DA142A"/>
    <w:rsid w:val="00DA2147"/>
    <w:rsid w:val="00DA58C6"/>
    <w:rsid w:val="00DB3060"/>
    <w:rsid w:val="00DB3D09"/>
    <w:rsid w:val="00DD2580"/>
    <w:rsid w:val="00DD6D37"/>
    <w:rsid w:val="00DD745A"/>
    <w:rsid w:val="00DE14A7"/>
    <w:rsid w:val="00DE32DB"/>
    <w:rsid w:val="00DF0179"/>
    <w:rsid w:val="00DF053A"/>
    <w:rsid w:val="00DF05B9"/>
    <w:rsid w:val="00E00A50"/>
    <w:rsid w:val="00E06011"/>
    <w:rsid w:val="00E11560"/>
    <w:rsid w:val="00E1468B"/>
    <w:rsid w:val="00E1771B"/>
    <w:rsid w:val="00E20476"/>
    <w:rsid w:val="00E35D70"/>
    <w:rsid w:val="00E654A1"/>
    <w:rsid w:val="00EA4A52"/>
    <w:rsid w:val="00EB138D"/>
    <w:rsid w:val="00EB5867"/>
    <w:rsid w:val="00EC1EBD"/>
    <w:rsid w:val="00ED53D5"/>
    <w:rsid w:val="00EE118B"/>
    <w:rsid w:val="00EF27D9"/>
    <w:rsid w:val="00F01FB1"/>
    <w:rsid w:val="00F02B30"/>
    <w:rsid w:val="00F0355D"/>
    <w:rsid w:val="00F25139"/>
    <w:rsid w:val="00F32ED2"/>
    <w:rsid w:val="00F33D59"/>
    <w:rsid w:val="00F34BF4"/>
    <w:rsid w:val="00F370FA"/>
    <w:rsid w:val="00F47633"/>
    <w:rsid w:val="00F55DF2"/>
    <w:rsid w:val="00F8570E"/>
    <w:rsid w:val="00F86A9A"/>
    <w:rsid w:val="00FA050A"/>
    <w:rsid w:val="00FA0E81"/>
    <w:rsid w:val="00FA281B"/>
    <w:rsid w:val="00FA3749"/>
    <w:rsid w:val="00FB46AD"/>
    <w:rsid w:val="00FD50E7"/>
    <w:rsid w:val="00FE5D3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55A28-759E-42D6-8C3D-C915D55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1468B"/>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Resume Titl"/>
    <w:basedOn w:val="Normal"/>
    <w:link w:val="ListParagraphChar"/>
    <w:uiPriority w:val="34"/>
    <w:qFormat/>
    <w:rsid w:val="00DB3D09"/>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Resume Titl Char"/>
    <w:basedOn w:val="DefaultParagraphFont"/>
    <w:link w:val="ListParagraph"/>
    <w:uiPriority w:val="34"/>
    <w:qFormat/>
    <w:locked/>
    <w:rsid w:val="00DB3D09"/>
    <w:rPr>
      <w:rFonts w:ascii="Calibri" w:eastAsia="Calibri" w:hAnsi="Calibri" w:cs="Times New Roman"/>
      <w:lang w:val="en-US"/>
    </w:rPr>
  </w:style>
  <w:style w:type="character" w:customStyle="1" w:styleId="Heading1Char">
    <w:name w:val="Heading 1 Char"/>
    <w:basedOn w:val="DefaultParagraphFont"/>
    <w:link w:val="Heading1"/>
    <w:rsid w:val="00E1468B"/>
    <w:rPr>
      <w:rFonts w:ascii="Times New Roman" w:eastAsia="Times New Roman" w:hAnsi="Times New Roman" w:cs="Times New Roman"/>
      <w:sz w:val="20"/>
      <w:szCs w:val="20"/>
      <w:lang w:val="en-US"/>
    </w:rPr>
  </w:style>
  <w:style w:type="table" w:styleId="TableGrid">
    <w:name w:val="Table Grid"/>
    <w:basedOn w:val="TableNormal"/>
    <w:uiPriority w:val="59"/>
    <w:qFormat/>
    <w:rsid w:val="00E1468B"/>
    <w:pPr>
      <w:spacing w:after="0" w:line="240" w:lineRule="auto"/>
    </w:pPr>
    <w:rPr>
      <w:rFonts w:eastAsia="SimSu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4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92C"/>
    <w:rPr>
      <w:rFonts w:ascii="Segoe UI" w:hAnsi="Segoe UI" w:cs="Segoe UI"/>
      <w:sz w:val="18"/>
      <w:szCs w:val="18"/>
    </w:rPr>
  </w:style>
  <w:style w:type="paragraph" w:styleId="Header">
    <w:name w:val="header"/>
    <w:basedOn w:val="Normal"/>
    <w:link w:val="HeaderChar"/>
    <w:uiPriority w:val="99"/>
    <w:unhideWhenUsed/>
    <w:rsid w:val="006D6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5E"/>
  </w:style>
  <w:style w:type="paragraph" w:styleId="Footer">
    <w:name w:val="footer"/>
    <w:basedOn w:val="Normal"/>
    <w:link w:val="FooterChar"/>
    <w:uiPriority w:val="99"/>
    <w:unhideWhenUsed/>
    <w:rsid w:val="006D6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5E"/>
  </w:style>
  <w:style w:type="paragraph" w:styleId="BodyTextIndent3">
    <w:name w:val="Body Text Indent 3"/>
    <w:basedOn w:val="Normal"/>
    <w:link w:val="BodyTextIndent3Char"/>
    <w:rsid w:val="00D70FAE"/>
    <w:pPr>
      <w:spacing w:after="200" w:line="360" w:lineRule="auto"/>
      <w:ind w:left="720"/>
      <w:jc w:val="both"/>
    </w:pPr>
    <w:rPr>
      <w:rFonts w:ascii="Bookman Old Style" w:eastAsia="Times New Roman" w:hAnsi="Bookman Old Style" w:cs="Times New Roman"/>
      <w:sz w:val="20"/>
      <w:szCs w:val="20"/>
      <w:lang w:val="en-US"/>
    </w:rPr>
  </w:style>
  <w:style w:type="character" w:customStyle="1" w:styleId="BodyTextIndent3Char">
    <w:name w:val="Body Text Indent 3 Char"/>
    <w:basedOn w:val="DefaultParagraphFont"/>
    <w:link w:val="BodyTextIndent3"/>
    <w:rsid w:val="00D70FAE"/>
    <w:rPr>
      <w:rFonts w:ascii="Bookman Old Style" w:eastAsia="Times New Roman" w:hAnsi="Bookman Old Style"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9</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 primary</dc:creator>
  <cp:keywords/>
  <dc:description/>
  <cp:lastModifiedBy>Sanjay</cp:lastModifiedBy>
  <cp:revision>609</cp:revision>
  <cp:lastPrinted>2024-02-26T11:26:00Z</cp:lastPrinted>
  <dcterms:created xsi:type="dcterms:W3CDTF">2024-02-13T10:12:00Z</dcterms:created>
  <dcterms:modified xsi:type="dcterms:W3CDTF">2024-02-26T11:26:00Z</dcterms:modified>
</cp:coreProperties>
</file>